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1B6" w:rsidRPr="009B3CCA" w:rsidRDefault="00E711B6" w:rsidP="00E711B6">
      <w:pPr>
        <w:pStyle w:val="af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E711B6" w:rsidRDefault="00E711B6" w:rsidP="00E711B6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FC12D0" w:rsidRPr="009B3CCA">
        <w:rPr>
          <w:rFonts w:ascii="Times New Roman" w:hAnsi="Times New Roman"/>
          <w:sz w:val="28"/>
          <w:szCs w:val="28"/>
        </w:rPr>
        <w:t>РОССИЙСКАЯ ФЕДЕРАЦИЯ</w:t>
      </w: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FC12D0" w:rsidRPr="009B3CCA" w:rsidRDefault="00FC12D0" w:rsidP="00FC12D0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9B3CCA">
        <w:rPr>
          <w:rFonts w:ascii="Times New Roman" w:hAnsi="Times New Roman"/>
          <w:sz w:val="28"/>
          <w:szCs w:val="28"/>
        </w:rPr>
        <w:t>РОСТОВСКАЯ ОБЛАСТЬ</w:t>
      </w:r>
    </w:p>
    <w:p w:rsidR="00FC12D0" w:rsidRPr="009B3CCA" w:rsidRDefault="00FC12D0" w:rsidP="00FC12D0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9B3CCA">
        <w:rPr>
          <w:rFonts w:ascii="Times New Roman" w:hAnsi="Times New Roman"/>
          <w:sz w:val="28"/>
          <w:szCs w:val="28"/>
        </w:rPr>
        <w:t>УСТЬ-ДОНЕЦКИЙ РАЙОН</w:t>
      </w:r>
    </w:p>
    <w:p w:rsidR="00FC12D0" w:rsidRPr="009B3CCA" w:rsidRDefault="00FC12D0" w:rsidP="00FC12D0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9B3CCA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FC12D0" w:rsidRPr="009B3CCA" w:rsidRDefault="00FC12D0" w:rsidP="00FC12D0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9B3CCA">
        <w:rPr>
          <w:rFonts w:ascii="Times New Roman" w:hAnsi="Times New Roman"/>
          <w:sz w:val="28"/>
          <w:szCs w:val="28"/>
        </w:rPr>
        <w:t xml:space="preserve"> «РАЗДОРСКОЕ СЕЛЬСКОЕ ПОСЕЛЕНИЕ»</w:t>
      </w:r>
    </w:p>
    <w:p w:rsidR="00FC12D0" w:rsidRPr="009B3CCA" w:rsidRDefault="00FC12D0" w:rsidP="00FC12D0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9B3CCA">
        <w:rPr>
          <w:rFonts w:ascii="Times New Roman" w:hAnsi="Times New Roman"/>
          <w:sz w:val="28"/>
          <w:szCs w:val="28"/>
        </w:rPr>
        <w:t>АДМИНИСТРАЦИЯ РАЗДОРСКОГО СЕЛЬСКОГО ПОСЕЛЕНИЯ</w:t>
      </w:r>
    </w:p>
    <w:p w:rsidR="00FC12D0" w:rsidRPr="009B3CCA" w:rsidRDefault="00FC12D0" w:rsidP="00FC12D0">
      <w:pPr>
        <w:pStyle w:val="a8"/>
        <w:rPr>
          <w:b/>
        </w:rPr>
      </w:pPr>
    </w:p>
    <w:p w:rsidR="00FC12D0" w:rsidRPr="009B3CCA" w:rsidRDefault="00FC12D0" w:rsidP="00FC12D0">
      <w:pPr>
        <w:jc w:val="center"/>
        <w:rPr>
          <w:rFonts w:ascii="Times New Roman" w:hAnsi="Times New Roman"/>
          <w:sz w:val="28"/>
          <w:szCs w:val="28"/>
        </w:rPr>
      </w:pPr>
      <w:r w:rsidRPr="009B3CCA">
        <w:rPr>
          <w:rFonts w:ascii="Times New Roman" w:hAnsi="Times New Roman"/>
          <w:sz w:val="28"/>
          <w:szCs w:val="28"/>
        </w:rPr>
        <w:t>ПОСТАНОВЛЕНИЕ</w:t>
      </w:r>
    </w:p>
    <w:p w:rsidR="00FC12D0" w:rsidRPr="002A6B2E" w:rsidRDefault="00FC12D0" w:rsidP="00FC12D0">
      <w:pPr>
        <w:jc w:val="center"/>
        <w:rPr>
          <w:rFonts w:ascii="Times New Roman" w:hAnsi="Times New Roman"/>
        </w:rPr>
      </w:pPr>
    </w:p>
    <w:p w:rsidR="00FC12D0" w:rsidRDefault="00F94B9D" w:rsidP="00FC12D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C12D0" w:rsidRPr="00CE51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E711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06 февраля</w:t>
      </w:r>
      <w:r w:rsidR="00E711B6">
        <w:rPr>
          <w:rFonts w:ascii="Times New Roman" w:hAnsi="Times New Roman"/>
          <w:sz w:val="28"/>
          <w:szCs w:val="28"/>
        </w:rPr>
        <w:t xml:space="preserve">  </w:t>
      </w:r>
      <w:r w:rsidR="00FC12D0">
        <w:rPr>
          <w:rFonts w:ascii="Times New Roman" w:hAnsi="Times New Roman"/>
          <w:sz w:val="28"/>
          <w:szCs w:val="28"/>
        </w:rPr>
        <w:t xml:space="preserve"> </w:t>
      </w:r>
      <w:r w:rsidR="00FC12D0" w:rsidRPr="008859F1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E711B6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          </w:t>
      </w:r>
      <w:r w:rsidR="00FC12D0" w:rsidRPr="008859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E711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12D0" w:rsidRPr="008859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100.14/22-п-26</w:t>
      </w:r>
      <w:r w:rsidR="00FC12D0" w:rsidRPr="008859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ст.  Раздо</w:t>
      </w:r>
      <w:r w:rsidR="00FC12D0" w:rsidRPr="008859F1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FC12D0" w:rsidRPr="008859F1">
        <w:rPr>
          <w:rFonts w:ascii="Times New Roman" w:hAnsi="Times New Roman" w:cs="Times New Roman"/>
          <w:sz w:val="28"/>
          <w:szCs w:val="28"/>
          <w:shd w:val="clear" w:color="auto" w:fill="FFFFFF"/>
        </w:rPr>
        <w:t>ская</w:t>
      </w:r>
    </w:p>
    <w:p w:rsidR="00FC12D0" w:rsidRPr="005D4335" w:rsidRDefault="00FC12D0" w:rsidP="00FC12D0">
      <w:pPr>
        <w:rPr>
          <w:rFonts w:ascii="Times New Roman" w:hAnsi="Times New Roman" w:cs="Times New Roman"/>
          <w:sz w:val="26"/>
          <w:szCs w:val="26"/>
        </w:rPr>
      </w:pPr>
    </w:p>
    <w:p w:rsidR="00FC12D0" w:rsidRDefault="00FC12D0" w:rsidP="00FC12D0">
      <w:pPr>
        <w:pStyle w:val="afa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356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по предоставлению</w:t>
      </w:r>
    </w:p>
    <w:p w:rsidR="00FC12D0" w:rsidRDefault="00FC12D0" w:rsidP="00FC12D0">
      <w:pPr>
        <w:pStyle w:val="afa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356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«Постановка на учет граждан в качестве</w:t>
      </w:r>
    </w:p>
    <w:p w:rsidR="00FC12D0" w:rsidRDefault="00FC12D0" w:rsidP="00FC12D0">
      <w:pPr>
        <w:pStyle w:val="afa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356">
        <w:rPr>
          <w:rFonts w:ascii="Times New Roman" w:hAnsi="Times New Roman" w:cs="Times New Roman"/>
          <w:b/>
          <w:sz w:val="28"/>
          <w:szCs w:val="28"/>
        </w:rPr>
        <w:t xml:space="preserve">нуждающихся в жилых помещениях, предоставляемых </w:t>
      </w:r>
    </w:p>
    <w:p w:rsidR="00FC12D0" w:rsidRPr="00A72356" w:rsidRDefault="00FC12D0" w:rsidP="00FC12D0">
      <w:pPr>
        <w:pStyle w:val="afa"/>
        <w:spacing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2356">
        <w:rPr>
          <w:rFonts w:ascii="Times New Roman" w:hAnsi="Times New Roman" w:cs="Times New Roman"/>
          <w:b/>
          <w:sz w:val="28"/>
          <w:szCs w:val="28"/>
        </w:rPr>
        <w:t>по договорам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356">
        <w:rPr>
          <w:rFonts w:ascii="Times New Roman" w:hAnsi="Times New Roman" w:cs="Times New Roman"/>
          <w:b/>
          <w:sz w:val="28"/>
          <w:szCs w:val="28"/>
        </w:rPr>
        <w:t>социального найма»</w:t>
      </w:r>
    </w:p>
    <w:p w:rsidR="00FC12D0" w:rsidRPr="00FC12D0" w:rsidRDefault="00FC12D0" w:rsidP="00F94B9D">
      <w:pPr>
        <w:pStyle w:val="afa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D4335">
        <w:rPr>
          <w:rFonts w:ascii="Times New Roman" w:hAnsi="Times New Roman" w:cs="Times New Roman"/>
          <w:sz w:val="26"/>
          <w:szCs w:val="26"/>
        </w:rPr>
        <w:t xml:space="preserve">       </w:t>
      </w:r>
      <w:r w:rsidRPr="00FC12D0">
        <w:rPr>
          <w:rFonts w:ascii="Times New Roman" w:hAnsi="Times New Roman" w:cs="Times New Roman"/>
          <w:sz w:val="28"/>
          <w:szCs w:val="28"/>
        </w:rPr>
        <w:t>Во исполнение Федерального Закона от 27.07.2010 № 210-ФЗ «Об орган</w:t>
      </w:r>
      <w:r w:rsidRPr="00FC12D0">
        <w:rPr>
          <w:rFonts w:ascii="Times New Roman" w:hAnsi="Times New Roman" w:cs="Times New Roman"/>
          <w:sz w:val="28"/>
          <w:szCs w:val="28"/>
        </w:rPr>
        <w:t>и</w:t>
      </w:r>
      <w:r w:rsidRPr="00FC12D0">
        <w:rPr>
          <w:rFonts w:ascii="Times New Roman" w:hAnsi="Times New Roman" w:cs="Times New Roman"/>
          <w:sz w:val="28"/>
          <w:szCs w:val="28"/>
        </w:rPr>
        <w:t>зации предоставления государственных и муниципальных услуг», Областного закона Ростовской области от 07.11.2018 № 37-ЗС «О внесении изменений в статьи 1 и 2 Областного закона «Об учете граждан в качестве нуждающихся в жилых помещениях, предоставляемых по договору социального найма на те</w:t>
      </w:r>
      <w:r w:rsidRPr="00FC12D0">
        <w:rPr>
          <w:rFonts w:ascii="Times New Roman" w:hAnsi="Times New Roman" w:cs="Times New Roman"/>
          <w:sz w:val="28"/>
          <w:szCs w:val="28"/>
        </w:rPr>
        <w:t>р</w:t>
      </w:r>
      <w:r w:rsidRPr="00FC12D0">
        <w:rPr>
          <w:rFonts w:ascii="Times New Roman" w:hAnsi="Times New Roman" w:cs="Times New Roman"/>
          <w:sz w:val="28"/>
          <w:szCs w:val="28"/>
        </w:rPr>
        <w:t>ритории Ростовской области», Областного закона Ростовской области от 28.04.2020 № 318-ЗС «Об учете граждан в качестве нуждающихся в жилых п</w:t>
      </w:r>
      <w:r w:rsidRPr="00FC12D0">
        <w:rPr>
          <w:rFonts w:ascii="Times New Roman" w:hAnsi="Times New Roman" w:cs="Times New Roman"/>
          <w:sz w:val="28"/>
          <w:szCs w:val="28"/>
        </w:rPr>
        <w:t>о</w:t>
      </w:r>
      <w:r w:rsidRPr="00FC12D0">
        <w:rPr>
          <w:rFonts w:ascii="Times New Roman" w:hAnsi="Times New Roman" w:cs="Times New Roman"/>
          <w:sz w:val="28"/>
          <w:szCs w:val="28"/>
        </w:rPr>
        <w:t>мещениях, предоставляемых по договору социального найма на территории Ростовской области»</w:t>
      </w:r>
      <w:r w:rsidR="00F94B9D">
        <w:rPr>
          <w:rFonts w:ascii="Times New Roman" w:hAnsi="Times New Roman" w:cs="Times New Roman"/>
          <w:sz w:val="28"/>
          <w:szCs w:val="28"/>
        </w:rPr>
        <w:t xml:space="preserve">, в целях оптимизации предоставления государственных и муниципальных услуг </w:t>
      </w:r>
    </w:p>
    <w:p w:rsidR="00FC12D0" w:rsidRDefault="00FC12D0" w:rsidP="00FC12D0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35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94B9D" w:rsidRPr="00A72356" w:rsidRDefault="00F94B9D" w:rsidP="00FC12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2D0" w:rsidRPr="00A72356" w:rsidRDefault="00FC12D0" w:rsidP="00FC12D0">
      <w:pPr>
        <w:pStyle w:val="ConsPlusTitle"/>
        <w:widowControl/>
        <w:numPr>
          <w:ilvl w:val="0"/>
          <w:numId w:val="25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72356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административный регламент по предоставлению муниципал</w:t>
      </w:r>
      <w:r w:rsidRPr="00A72356">
        <w:rPr>
          <w:rFonts w:ascii="Times New Roman" w:hAnsi="Times New Roman" w:cs="Times New Roman"/>
          <w:b w:val="0"/>
          <w:bCs w:val="0"/>
          <w:sz w:val="28"/>
          <w:szCs w:val="28"/>
        </w:rPr>
        <w:t>ь</w:t>
      </w:r>
      <w:r w:rsidRPr="00A72356">
        <w:rPr>
          <w:rFonts w:ascii="Times New Roman" w:hAnsi="Times New Roman" w:cs="Times New Roman"/>
          <w:b w:val="0"/>
          <w:bCs w:val="0"/>
          <w:sz w:val="28"/>
          <w:szCs w:val="28"/>
        </w:rPr>
        <w:t>ной услуги «Постановка на учет граждан в качестве нуждающихся в ж</w:t>
      </w:r>
      <w:r w:rsidRPr="00A72356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A72356">
        <w:rPr>
          <w:rFonts w:ascii="Times New Roman" w:hAnsi="Times New Roman" w:cs="Times New Roman"/>
          <w:b w:val="0"/>
          <w:bCs w:val="0"/>
          <w:sz w:val="28"/>
          <w:szCs w:val="28"/>
        </w:rPr>
        <w:t>лых помещениях, предоставляемых по договорам социального найма»  (приложение)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FC12D0" w:rsidRPr="00A72356" w:rsidRDefault="00FC12D0" w:rsidP="00FC12D0">
      <w:pPr>
        <w:pStyle w:val="ConsPlusTitle"/>
        <w:widowControl/>
        <w:numPr>
          <w:ilvl w:val="0"/>
          <w:numId w:val="25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7235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 Администрации Раздорского сельского поселения </w:t>
      </w:r>
      <w:r w:rsidRPr="00974DCD">
        <w:rPr>
          <w:rFonts w:ascii="Times New Roman" w:hAnsi="Times New Roman"/>
          <w:b w:val="0"/>
          <w:sz w:val="28"/>
          <w:szCs w:val="28"/>
        </w:rPr>
        <w:t xml:space="preserve">№ 100.14/15-п-25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235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Pr="00974DCD">
        <w:rPr>
          <w:rFonts w:ascii="Times New Roman" w:hAnsi="Times New Roman"/>
          <w:b w:val="0"/>
          <w:sz w:val="28"/>
          <w:szCs w:val="28"/>
        </w:rPr>
        <w:t xml:space="preserve">5 февраля 2025 </w:t>
      </w:r>
      <w:r w:rsidRPr="00A72356">
        <w:rPr>
          <w:rFonts w:ascii="Times New Roman" w:hAnsi="Times New Roman" w:cs="Times New Roman"/>
          <w:b w:val="0"/>
          <w:bCs w:val="0"/>
          <w:sz w:val="28"/>
          <w:szCs w:val="28"/>
        </w:rPr>
        <w:t>г. «</w:t>
      </w:r>
      <w:r w:rsidRPr="00A72356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по предоставлению муниципальной услуги «Постановка на учет граждан в качестве нуждающихся в жилых помещениях, предоста</w:t>
      </w:r>
      <w:r w:rsidRPr="00A72356">
        <w:rPr>
          <w:rFonts w:ascii="Times New Roman" w:hAnsi="Times New Roman" w:cs="Times New Roman"/>
          <w:b w:val="0"/>
          <w:sz w:val="28"/>
          <w:szCs w:val="28"/>
        </w:rPr>
        <w:t>в</w:t>
      </w:r>
      <w:r w:rsidRPr="00A72356">
        <w:rPr>
          <w:rFonts w:ascii="Times New Roman" w:hAnsi="Times New Roman" w:cs="Times New Roman"/>
          <w:b w:val="0"/>
          <w:sz w:val="28"/>
          <w:szCs w:val="28"/>
        </w:rPr>
        <w:t>ляемых по договорам социального найма» считать утратившим силу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C12D0" w:rsidRPr="00A72356" w:rsidRDefault="00FC12D0" w:rsidP="00FC12D0">
      <w:pPr>
        <w:numPr>
          <w:ilvl w:val="0"/>
          <w:numId w:val="25"/>
        </w:numPr>
        <w:autoSpaceDN w:val="0"/>
        <w:adjustRightInd w:val="0"/>
        <w:jc w:val="both"/>
        <w:rPr>
          <w:rStyle w:val="a3"/>
          <w:rFonts w:ascii="Times New Roman" w:hAnsi="Times New Roman"/>
          <w:sz w:val="28"/>
          <w:szCs w:val="28"/>
        </w:rPr>
      </w:pPr>
      <w:r w:rsidRPr="00A72356">
        <w:rPr>
          <w:rFonts w:ascii="Times New Roman" w:hAnsi="Times New Roman" w:cs="Times New Roman"/>
          <w:sz w:val="28"/>
          <w:szCs w:val="28"/>
        </w:rPr>
        <w:t>Обнародовать  настоящее постановление путем размещения на официал</w:t>
      </w:r>
      <w:r w:rsidRPr="00A72356">
        <w:rPr>
          <w:rFonts w:ascii="Times New Roman" w:hAnsi="Times New Roman" w:cs="Times New Roman"/>
          <w:sz w:val="28"/>
          <w:szCs w:val="28"/>
        </w:rPr>
        <w:t>ь</w:t>
      </w:r>
      <w:r w:rsidRPr="00A72356">
        <w:rPr>
          <w:rFonts w:ascii="Times New Roman" w:hAnsi="Times New Roman" w:cs="Times New Roman"/>
          <w:sz w:val="28"/>
          <w:szCs w:val="28"/>
        </w:rPr>
        <w:t xml:space="preserve">ном сайте Администрации Раздорского сельского поселения: </w:t>
      </w:r>
      <w:hyperlink r:id="rId8" w:history="1">
        <w:r w:rsidRPr="00A72356">
          <w:rPr>
            <w:rStyle w:val="a3"/>
            <w:rFonts w:ascii="Times New Roman" w:hAnsi="Times New Roman"/>
            <w:sz w:val="28"/>
            <w:szCs w:val="28"/>
          </w:rPr>
          <w:t>https://razdorskoe.donland.ru/</w:t>
        </w:r>
      </w:hyperlink>
      <w:r>
        <w:rPr>
          <w:rStyle w:val="a3"/>
          <w:rFonts w:ascii="Times New Roman" w:hAnsi="Times New Roman"/>
          <w:sz w:val="28"/>
          <w:szCs w:val="28"/>
        </w:rPr>
        <w:t>;</w:t>
      </w:r>
    </w:p>
    <w:p w:rsidR="00FC12D0" w:rsidRPr="00A72356" w:rsidRDefault="00FC12D0" w:rsidP="00F94B9D">
      <w:pPr>
        <w:ind w:left="709" w:hanging="454"/>
        <w:jc w:val="both"/>
        <w:rPr>
          <w:rFonts w:ascii="Times New Roman" w:hAnsi="Times New Roman" w:cs="Times New Roman"/>
          <w:sz w:val="28"/>
          <w:szCs w:val="28"/>
        </w:rPr>
      </w:pPr>
      <w:r w:rsidRPr="00A72356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момента его официального о</w:t>
      </w:r>
      <w:r w:rsidR="00F94B9D">
        <w:rPr>
          <w:rFonts w:ascii="Times New Roman" w:hAnsi="Times New Roman" w:cs="Times New Roman"/>
          <w:sz w:val="28"/>
          <w:szCs w:val="28"/>
        </w:rPr>
        <w:t>б</w:t>
      </w:r>
      <w:r w:rsidRPr="00A72356">
        <w:rPr>
          <w:rFonts w:ascii="Times New Roman" w:hAnsi="Times New Roman" w:cs="Times New Roman"/>
          <w:sz w:val="28"/>
          <w:szCs w:val="28"/>
        </w:rPr>
        <w:t>народования.</w:t>
      </w:r>
    </w:p>
    <w:p w:rsidR="00FC12D0" w:rsidRPr="00A72356" w:rsidRDefault="00FC12D0" w:rsidP="00FC12D0">
      <w:pPr>
        <w:jc w:val="both"/>
        <w:rPr>
          <w:rFonts w:ascii="Times New Roman" w:hAnsi="Times New Roman" w:cs="Times New Roman"/>
          <w:sz w:val="28"/>
          <w:szCs w:val="28"/>
        </w:rPr>
      </w:pPr>
      <w:r w:rsidRPr="00A72356">
        <w:rPr>
          <w:rFonts w:ascii="Times New Roman" w:hAnsi="Times New Roman" w:cs="Times New Roman"/>
          <w:sz w:val="28"/>
          <w:szCs w:val="28"/>
        </w:rPr>
        <w:t xml:space="preserve">    5.  Контроль за исполнением постановления оставляю за собой.</w:t>
      </w:r>
    </w:p>
    <w:p w:rsidR="00FC12D0" w:rsidRPr="00A72356" w:rsidRDefault="00FC12D0" w:rsidP="00FC12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12D0" w:rsidRDefault="00FC12D0" w:rsidP="00FC12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72356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FC12D0" w:rsidRPr="00A72356" w:rsidRDefault="00FC12D0" w:rsidP="00FC12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Раздорского  </w:t>
      </w:r>
      <w:r w:rsidRPr="00A72356">
        <w:rPr>
          <w:rFonts w:ascii="Times New Roman" w:hAnsi="Times New Roman" w:cs="Times New Roman"/>
          <w:sz w:val="28"/>
          <w:szCs w:val="28"/>
        </w:rPr>
        <w:t xml:space="preserve">сельского   поселения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72356">
        <w:rPr>
          <w:rFonts w:ascii="Times New Roman" w:hAnsi="Times New Roman" w:cs="Times New Roman"/>
          <w:sz w:val="28"/>
          <w:szCs w:val="28"/>
        </w:rPr>
        <w:t xml:space="preserve">Р.В. Бабичев                                            </w:t>
      </w:r>
    </w:p>
    <w:p w:rsidR="00FC12D0" w:rsidRDefault="00FC12D0" w:rsidP="008E450D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991643" w:rsidRPr="00060AFF" w:rsidRDefault="00702D68" w:rsidP="008E450D">
      <w:pPr>
        <w:contextualSpacing/>
        <w:jc w:val="right"/>
        <w:rPr>
          <w:rFonts w:ascii="Times New Roman" w:hAnsi="Times New Roman"/>
          <w:sz w:val="20"/>
          <w:szCs w:val="20"/>
        </w:rPr>
      </w:pPr>
      <w:r w:rsidRPr="00060AFF">
        <w:rPr>
          <w:rFonts w:ascii="Times New Roman" w:hAnsi="Times New Roman"/>
          <w:sz w:val="20"/>
          <w:szCs w:val="20"/>
        </w:rPr>
        <w:lastRenderedPageBreak/>
        <w:t>Пр</w:t>
      </w:r>
      <w:r w:rsidR="00991643" w:rsidRPr="00060AFF">
        <w:rPr>
          <w:rFonts w:ascii="Times New Roman" w:hAnsi="Times New Roman"/>
          <w:sz w:val="20"/>
          <w:szCs w:val="20"/>
        </w:rPr>
        <w:t xml:space="preserve">иложение </w:t>
      </w:r>
    </w:p>
    <w:p w:rsidR="00991643" w:rsidRPr="00060AFF" w:rsidRDefault="00991643" w:rsidP="00991643">
      <w:pPr>
        <w:pStyle w:val="af0"/>
        <w:jc w:val="right"/>
        <w:rPr>
          <w:rFonts w:ascii="Times New Roman" w:hAnsi="Times New Roman"/>
          <w:sz w:val="20"/>
          <w:szCs w:val="20"/>
        </w:rPr>
      </w:pPr>
      <w:r w:rsidRPr="00060AFF">
        <w:rPr>
          <w:rFonts w:ascii="Times New Roman" w:hAnsi="Times New Roman"/>
          <w:sz w:val="20"/>
          <w:szCs w:val="20"/>
        </w:rPr>
        <w:t xml:space="preserve"> к постановлению Администрации </w:t>
      </w:r>
    </w:p>
    <w:p w:rsidR="00991643" w:rsidRPr="00060AFF" w:rsidRDefault="00C55A97" w:rsidP="00991643">
      <w:pPr>
        <w:pStyle w:val="af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Раздорского</w:t>
      </w:r>
      <w:r w:rsidR="00991643" w:rsidRPr="00060AFF">
        <w:rPr>
          <w:rFonts w:ascii="Times New Roman" w:hAnsi="Times New Roman"/>
          <w:sz w:val="20"/>
          <w:szCs w:val="20"/>
        </w:rPr>
        <w:t xml:space="preserve">  сельского поселения  </w:t>
      </w:r>
    </w:p>
    <w:p w:rsidR="00991643" w:rsidRPr="00060AFF" w:rsidRDefault="00D70129" w:rsidP="00D70129">
      <w:pPr>
        <w:pStyle w:val="af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  <w:r w:rsidR="00F94B9D">
        <w:rPr>
          <w:rFonts w:ascii="Times New Roman" w:hAnsi="Times New Roman"/>
          <w:sz w:val="20"/>
          <w:szCs w:val="20"/>
        </w:rPr>
        <w:t xml:space="preserve">                                     </w:t>
      </w:r>
      <w:r w:rsidR="00991643" w:rsidRPr="00060AFF">
        <w:rPr>
          <w:rFonts w:ascii="Times New Roman" w:hAnsi="Times New Roman"/>
          <w:sz w:val="20"/>
          <w:szCs w:val="20"/>
        </w:rPr>
        <w:t xml:space="preserve">от </w:t>
      </w:r>
      <w:r w:rsidR="00F94B9D">
        <w:rPr>
          <w:rFonts w:ascii="Times New Roman" w:hAnsi="Times New Roman"/>
          <w:sz w:val="20"/>
          <w:szCs w:val="20"/>
        </w:rPr>
        <w:t xml:space="preserve">06.02. </w:t>
      </w:r>
      <w:r w:rsidR="008E450D" w:rsidRPr="00D70129">
        <w:rPr>
          <w:rFonts w:ascii="Times New Roman" w:hAnsi="Times New Roman"/>
          <w:sz w:val="20"/>
          <w:szCs w:val="20"/>
        </w:rPr>
        <w:t>2026</w:t>
      </w:r>
      <w:bookmarkStart w:id="0" w:name="_GoBack"/>
      <w:r w:rsidRPr="00D70129">
        <w:rPr>
          <w:rFonts w:ascii="Times New Roman" w:hAnsi="Times New Roman"/>
          <w:sz w:val="20"/>
          <w:szCs w:val="20"/>
        </w:rPr>
        <w:t xml:space="preserve"> </w:t>
      </w:r>
      <w:r w:rsidR="0020190D" w:rsidRPr="00D70129"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</w:rPr>
        <w:t xml:space="preserve">  </w:t>
      </w:r>
      <w:r w:rsidR="00F94B9D" w:rsidRPr="00F94B9D">
        <w:rPr>
          <w:rFonts w:ascii="Times New Roman" w:hAnsi="Times New Roman"/>
          <w:sz w:val="20"/>
          <w:szCs w:val="20"/>
          <w:shd w:val="clear" w:color="auto" w:fill="FFFFFF"/>
        </w:rPr>
        <w:t>100.14/22-п-26</w:t>
      </w:r>
      <w:r>
        <w:rPr>
          <w:rFonts w:ascii="Times New Roman" w:hAnsi="Times New Roman"/>
          <w:sz w:val="20"/>
          <w:szCs w:val="20"/>
        </w:rPr>
        <w:t xml:space="preserve"> </w:t>
      </w:r>
    </w:p>
    <w:bookmarkEnd w:id="0"/>
    <w:p w:rsidR="00F8458B" w:rsidRPr="00060AFF" w:rsidRDefault="00F8458B" w:rsidP="00991643">
      <w:pPr>
        <w:pStyle w:val="af0"/>
        <w:jc w:val="right"/>
        <w:rPr>
          <w:rFonts w:ascii="Times New Roman" w:hAnsi="Times New Roman"/>
          <w:sz w:val="20"/>
          <w:szCs w:val="20"/>
        </w:rPr>
      </w:pPr>
    </w:p>
    <w:p w:rsidR="00F8458B" w:rsidRPr="00060AFF" w:rsidRDefault="00F8458B" w:rsidP="0097306F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E450D" w:rsidRPr="00060AFF" w:rsidRDefault="001C5A10" w:rsidP="001C5A10">
      <w:pPr>
        <w:autoSpaceDN w:val="0"/>
        <w:adjustRightInd w:val="0"/>
        <w:ind w:left="42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60AFF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  <w:r w:rsidRPr="00060AFF">
        <w:rPr>
          <w:rFonts w:ascii="Times New Roman" w:hAnsi="Times New Roman" w:cs="Times New Roman"/>
          <w:b/>
          <w:sz w:val="28"/>
          <w:szCs w:val="28"/>
        </w:rPr>
        <w:br/>
        <w:t xml:space="preserve">предоставления муниципальной услуги </w:t>
      </w:r>
    </w:p>
    <w:p w:rsidR="008E450D" w:rsidRPr="00060AFF" w:rsidRDefault="001C5A10" w:rsidP="001C5A10">
      <w:pPr>
        <w:autoSpaceDN w:val="0"/>
        <w:adjustRightInd w:val="0"/>
        <w:ind w:left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60AFF">
        <w:rPr>
          <w:rFonts w:ascii="Times New Roman" w:hAnsi="Times New Roman" w:cs="Times New Roman"/>
          <w:b/>
          <w:sz w:val="28"/>
          <w:szCs w:val="28"/>
        </w:rPr>
        <w:t>«</w:t>
      </w:r>
      <w:r w:rsidRPr="00060AFF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Постановка на учет граждан в качестве нуждающихся в жилых </w:t>
      </w:r>
    </w:p>
    <w:p w:rsidR="001C5A10" w:rsidRPr="00060AFF" w:rsidRDefault="001C5A10" w:rsidP="001C5A10">
      <w:pPr>
        <w:autoSpaceDN w:val="0"/>
        <w:adjustRightInd w:val="0"/>
        <w:ind w:left="42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60AFF">
        <w:rPr>
          <w:rFonts w:ascii="Times New Roman" w:hAnsi="Times New Roman" w:cs="Times New Roman"/>
          <w:b/>
          <w:bCs/>
          <w:sz w:val="28"/>
          <w:szCs w:val="28"/>
        </w:rPr>
        <w:t>помещениях, предоставляемых по договорам социального найма</w:t>
      </w:r>
      <w:r w:rsidRPr="00060AFF">
        <w:rPr>
          <w:rFonts w:ascii="Times New Roman" w:hAnsi="Times New Roman" w:cs="Times New Roman"/>
          <w:b/>
          <w:sz w:val="28"/>
          <w:szCs w:val="28"/>
        </w:rPr>
        <w:t>»</w:t>
      </w:r>
    </w:p>
    <w:p w:rsidR="001C5A10" w:rsidRPr="00060AFF" w:rsidRDefault="001C5A10" w:rsidP="001C5A10">
      <w:pPr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C5A10" w:rsidRPr="00060AFF" w:rsidRDefault="00F60ED3" w:rsidP="001C5A10">
      <w:pPr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C5A10" w:rsidRPr="00060AFF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1C5A10" w:rsidRPr="00060AFF" w:rsidRDefault="001C5A10" w:rsidP="001C5A10">
      <w:pPr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C5A10" w:rsidRDefault="001C5A10" w:rsidP="001C5A10">
      <w:pPr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AFF">
        <w:rPr>
          <w:rFonts w:ascii="Times New Roman" w:hAnsi="Times New Roman" w:cs="Times New Roman"/>
          <w:b/>
          <w:sz w:val="28"/>
          <w:szCs w:val="28"/>
        </w:rPr>
        <w:t xml:space="preserve">Предмет регулирования </w:t>
      </w:r>
    </w:p>
    <w:p w:rsidR="00060AFF" w:rsidRPr="00060AFF" w:rsidRDefault="00060AFF" w:rsidP="001C5A10">
      <w:pPr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10" w:rsidRPr="00060AFF" w:rsidRDefault="001C5A10" w:rsidP="008E450D">
      <w:pPr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1" w:name="_Hlk94101541"/>
      <w:r w:rsidRPr="00060AFF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</w:t>
      </w:r>
      <w:bookmarkStart w:id="2" w:name="_Hlk99377303"/>
      <w:r w:rsidRPr="00060AFF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bookmarkStart w:id="3" w:name="_Hlk99368095"/>
      <w:r w:rsidRPr="00060AFF">
        <w:rPr>
          <w:rFonts w:ascii="Times New Roman" w:hAnsi="Times New Roman" w:cs="Times New Roman"/>
          <w:bCs/>
          <w:sz w:val="28"/>
          <w:szCs w:val="28"/>
        </w:rPr>
        <w:t>Постановка на учет граждан в качестве нуждающихся в жилых помещениях, предоставляемых по договорам социального найма</w:t>
      </w:r>
      <w:bookmarkEnd w:id="3"/>
      <w:r w:rsidRPr="00060AFF">
        <w:rPr>
          <w:rFonts w:ascii="Times New Roman" w:hAnsi="Times New Roman" w:cs="Times New Roman"/>
          <w:sz w:val="28"/>
          <w:szCs w:val="28"/>
        </w:rPr>
        <w:t>»</w:t>
      </w:r>
      <w:bookmarkEnd w:id="1"/>
      <w:bookmarkEnd w:id="2"/>
      <w:r w:rsidRPr="00060AFF">
        <w:rPr>
          <w:rFonts w:ascii="Times New Roman" w:hAnsi="Times New Roman" w:cs="Times New Roman"/>
          <w:sz w:val="28"/>
          <w:szCs w:val="28"/>
        </w:rPr>
        <w:t xml:space="preserve"> (далее – Администрати</w:t>
      </w:r>
      <w:r w:rsidRPr="00060AFF">
        <w:rPr>
          <w:rFonts w:ascii="Times New Roman" w:hAnsi="Times New Roman" w:cs="Times New Roman"/>
          <w:sz w:val="28"/>
          <w:szCs w:val="28"/>
        </w:rPr>
        <w:t>в</w:t>
      </w:r>
      <w:r w:rsidRPr="00060AFF">
        <w:rPr>
          <w:rFonts w:ascii="Times New Roman" w:hAnsi="Times New Roman" w:cs="Times New Roman"/>
          <w:sz w:val="28"/>
          <w:szCs w:val="28"/>
        </w:rPr>
        <w:t xml:space="preserve">ный регламент) разработан </w:t>
      </w:r>
      <w:r w:rsidRPr="00060AFF">
        <w:rPr>
          <w:rFonts w:ascii="Times New Roman" w:hAnsi="Times New Roman" w:cs="Times New Roman"/>
          <w:sz w:val="28"/>
          <w:szCs w:val="28"/>
          <w:lang w:bidi="ru-RU"/>
        </w:rPr>
        <w:t>в целях повышения качества и доступности предо</w:t>
      </w:r>
      <w:r w:rsidRPr="00060AFF"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Pr="00060AFF">
        <w:rPr>
          <w:rFonts w:ascii="Times New Roman" w:hAnsi="Times New Roman" w:cs="Times New Roman"/>
          <w:sz w:val="28"/>
          <w:szCs w:val="28"/>
          <w:lang w:bidi="ru-RU"/>
        </w:rPr>
        <w:t>тавления, определяет стандарт, сроки и последовательность действий (админ</w:t>
      </w:r>
      <w:r w:rsidRPr="00060AFF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060AFF">
        <w:rPr>
          <w:rFonts w:ascii="Times New Roman" w:hAnsi="Times New Roman" w:cs="Times New Roman"/>
          <w:sz w:val="28"/>
          <w:szCs w:val="28"/>
          <w:lang w:bidi="ru-RU"/>
        </w:rPr>
        <w:t>стративных процедур) при осуществлении полномочий по предоставлению м</w:t>
      </w:r>
      <w:r w:rsidRPr="00060AFF">
        <w:rPr>
          <w:rFonts w:ascii="Times New Roman" w:hAnsi="Times New Roman" w:cs="Times New Roman"/>
          <w:sz w:val="28"/>
          <w:szCs w:val="28"/>
          <w:lang w:bidi="ru-RU"/>
        </w:rPr>
        <w:t>у</w:t>
      </w:r>
      <w:r w:rsidRPr="00060AFF">
        <w:rPr>
          <w:rFonts w:ascii="Times New Roman" w:hAnsi="Times New Roman" w:cs="Times New Roman"/>
          <w:sz w:val="28"/>
          <w:szCs w:val="28"/>
          <w:lang w:bidi="ru-RU"/>
        </w:rPr>
        <w:t>ниципальной услуги «</w:t>
      </w:r>
      <w:r w:rsidRPr="00060AFF">
        <w:rPr>
          <w:rFonts w:ascii="Times New Roman" w:hAnsi="Times New Roman" w:cs="Times New Roman"/>
          <w:bCs/>
          <w:sz w:val="28"/>
          <w:szCs w:val="28"/>
          <w:lang w:bidi="ru-RU"/>
        </w:rPr>
        <w:t>Постановка на учет граждан в качестве нуждающихся в жилых помещениях, предоставляемых по договорам социального найма»</w:t>
      </w:r>
      <w:r w:rsidRPr="00060AFF">
        <w:rPr>
          <w:rFonts w:ascii="Times New Roman" w:hAnsi="Times New Roman" w:cs="Times New Roman"/>
          <w:sz w:val="28"/>
          <w:szCs w:val="28"/>
          <w:lang w:bidi="ru-RU"/>
        </w:rPr>
        <w:t xml:space="preserve"> (далее – Услуга, муниципальная услуга) </w:t>
      </w:r>
      <w:r w:rsidR="008E450D" w:rsidRPr="00060AFF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Pr="00060AFF">
        <w:rPr>
          <w:rFonts w:ascii="Times New Roman" w:hAnsi="Times New Roman" w:cs="Times New Roman"/>
          <w:sz w:val="28"/>
          <w:szCs w:val="28"/>
          <w:lang w:bidi="ru-RU"/>
        </w:rPr>
        <w:t>дминистрацией</w:t>
      </w:r>
      <w:bookmarkStart w:id="4" w:name="_Hlk99370622"/>
      <w:r w:rsidR="00C55A9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55A97">
        <w:rPr>
          <w:rFonts w:ascii="Times New Roman" w:hAnsi="Times New Roman" w:cs="Times New Roman"/>
          <w:bCs/>
          <w:sz w:val="28"/>
          <w:szCs w:val="28"/>
          <w:lang w:bidi="ru-RU"/>
        </w:rPr>
        <w:t>Раздорского</w:t>
      </w:r>
      <w:r w:rsidRPr="00060AF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сельского п</w:t>
      </w:r>
      <w:r w:rsidRPr="00060AFF">
        <w:rPr>
          <w:rFonts w:ascii="Times New Roman" w:hAnsi="Times New Roman" w:cs="Times New Roman"/>
          <w:bCs/>
          <w:sz w:val="28"/>
          <w:szCs w:val="28"/>
          <w:lang w:bidi="ru-RU"/>
        </w:rPr>
        <w:t>о</w:t>
      </w:r>
      <w:r w:rsidRPr="00060AF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селения </w:t>
      </w:r>
      <w:bookmarkEnd w:id="4"/>
      <w:r w:rsidRPr="00060AFF">
        <w:rPr>
          <w:rFonts w:ascii="Times New Roman" w:hAnsi="Times New Roman" w:cs="Times New Roman"/>
          <w:sz w:val="28"/>
          <w:szCs w:val="28"/>
          <w:lang w:bidi="ru-RU"/>
        </w:rPr>
        <w:t>(далее - Уполномоченный орган).</w:t>
      </w:r>
    </w:p>
    <w:p w:rsidR="001C5A10" w:rsidRPr="00060AFF" w:rsidRDefault="001C5A10" w:rsidP="001C5A10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C5A10" w:rsidRDefault="001C5A10" w:rsidP="001C5A10">
      <w:pPr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AFF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060AFF" w:rsidRPr="00060AFF" w:rsidRDefault="00060AFF" w:rsidP="001C5A10">
      <w:pPr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10" w:rsidRPr="00060AFF" w:rsidRDefault="001C5A10" w:rsidP="008E450D">
      <w:pPr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AFF">
        <w:rPr>
          <w:rFonts w:ascii="Times New Roman" w:hAnsi="Times New Roman" w:cs="Times New Roman"/>
          <w:sz w:val="28"/>
          <w:szCs w:val="28"/>
        </w:rPr>
        <w:t xml:space="preserve">1.2. Заявителями муниципальной услуги являются граждане Российской Федерации, проживающие на территории </w:t>
      </w:r>
      <w:r w:rsidR="00C55A97">
        <w:rPr>
          <w:rFonts w:ascii="Times New Roman" w:hAnsi="Times New Roman" w:cs="Times New Roman"/>
          <w:bCs/>
          <w:sz w:val="28"/>
          <w:szCs w:val="28"/>
          <w:lang w:bidi="ru-RU"/>
        </w:rPr>
        <w:t>Раздорского</w:t>
      </w:r>
      <w:r w:rsidRPr="00060AF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сельского поселения</w:t>
      </w:r>
      <w:r w:rsidRPr="00060AF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5A10" w:rsidRPr="00060AFF" w:rsidRDefault="001C5A10" w:rsidP="00D70129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60AFF">
        <w:rPr>
          <w:rFonts w:ascii="Times New Roman" w:hAnsi="Times New Roman" w:cs="Times New Roman"/>
          <w:sz w:val="28"/>
          <w:szCs w:val="28"/>
        </w:rPr>
        <w:t>малоимущие и нуждающиеся в предоставлении жилых помещений по догов</w:t>
      </w:r>
      <w:r w:rsidRPr="00060AFF">
        <w:rPr>
          <w:rFonts w:ascii="Times New Roman" w:hAnsi="Times New Roman" w:cs="Times New Roman"/>
          <w:sz w:val="28"/>
          <w:szCs w:val="28"/>
        </w:rPr>
        <w:t>о</w:t>
      </w:r>
      <w:r w:rsidRPr="00060AFF">
        <w:rPr>
          <w:rFonts w:ascii="Times New Roman" w:hAnsi="Times New Roman" w:cs="Times New Roman"/>
          <w:sz w:val="28"/>
          <w:szCs w:val="28"/>
        </w:rPr>
        <w:t>рам социального найма; относящиеся к отдельным категориям граждан, не по</w:t>
      </w:r>
      <w:r w:rsidRPr="00060AFF">
        <w:rPr>
          <w:rFonts w:ascii="Times New Roman" w:hAnsi="Times New Roman" w:cs="Times New Roman"/>
          <w:sz w:val="28"/>
          <w:szCs w:val="28"/>
        </w:rPr>
        <w:t>д</w:t>
      </w:r>
      <w:r w:rsidRPr="00060AFF">
        <w:rPr>
          <w:rFonts w:ascii="Times New Roman" w:hAnsi="Times New Roman" w:cs="Times New Roman"/>
          <w:sz w:val="28"/>
          <w:szCs w:val="28"/>
        </w:rPr>
        <w:t xml:space="preserve">лежащим признанию малоимущими (статья 9 Областного закона Ростовской области от 07.10.2005 </w:t>
      </w:r>
      <w:r w:rsidR="0020190D">
        <w:rPr>
          <w:rFonts w:ascii="Times New Roman" w:hAnsi="Times New Roman" w:cs="Times New Roman"/>
          <w:sz w:val="28"/>
          <w:szCs w:val="28"/>
        </w:rPr>
        <w:t>№</w:t>
      </w:r>
      <w:r w:rsidRPr="00060AFF">
        <w:rPr>
          <w:rFonts w:ascii="Times New Roman" w:hAnsi="Times New Roman" w:cs="Times New Roman"/>
          <w:sz w:val="28"/>
          <w:szCs w:val="28"/>
        </w:rPr>
        <w:t xml:space="preserve"> 363-ЗС «Об учете граждан в качестве нуждающихся в жилых помещениях, предоставляемых по договору социального найма на те</w:t>
      </w:r>
      <w:r w:rsidRPr="00060AFF">
        <w:rPr>
          <w:rFonts w:ascii="Times New Roman" w:hAnsi="Times New Roman" w:cs="Times New Roman"/>
          <w:sz w:val="28"/>
          <w:szCs w:val="28"/>
        </w:rPr>
        <w:t>р</w:t>
      </w:r>
      <w:r w:rsidRPr="00060AFF">
        <w:rPr>
          <w:rFonts w:ascii="Times New Roman" w:hAnsi="Times New Roman" w:cs="Times New Roman"/>
          <w:sz w:val="28"/>
          <w:szCs w:val="28"/>
        </w:rPr>
        <w:t xml:space="preserve">ритории Ростовской области» (далее – Областной закон), и нуждающиеся в предоставлении жилых помещений по договорам социального найма. </w:t>
      </w:r>
    </w:p>
    <w:p w:rsidR="001C5A10" w:rsidRPr="00060AFF" w:rsidRDefault="001C5A10" w:rsidP="008E450D">
      <w:pPr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AFF">
        <w:rPr>
          <w:rFonts w:ascii="Times New Roman" w:hAnsi="Times New Roman" w:cs="Times New Roman"/>
          <w:sz w:val="28"/>
          <w:szCs w:val="28"/>
        </w:rPr>
        <w:t>Интересы заявителей, указанных в настоящем пункте, могут представлять лица, обладающие соответствующими полномочиями (далее — представитель заявителя).</w:t>
      </w:r>
    </w:p>
    <w:p w:rsidR="001C5A10" w:rsidRDefault="001C5A10" w:rsidP="008E450D">
      <w:pPr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AFF">
        <w:rPr>
          <w:rFonts w:ascii="Times New Roman" w:hAnsi="Times New Roman" w:cs="Times New Roman"/>
          <w:sz w:val="28"/>
          <w:szCs w:val="28"/>
        </w:rPr>
        <w:t>Полномочия представителя, выступающего от имени заявителя, подтве</w:t>
      </w:r>
      <w:r w:rsidRPr="00060AFF">
        <w:rPr>
          <w:rFonts w:ascii="Times New Roman" w:hAnsi="Times New Roman" w:cs="Times New Roman"/>
          <w:sz w:val="28"/>
          <w:szCs w:val="28"/>
        </w:rPr>
        <w:t>р</w:t>
      </w:r>
      <w:r w:rsidRPr="00060AFF">
        <w:rPr>
          <w:rFonts w:ascii="Times New Roman" w:hAnsi="Times New Roman" w:cs="Times New Roman"/>
          <w:sz w:val="28"/>
          <w:szCs w:val="28"/>
        </w:rPr>
        <w:t>ждаются доверенностью, оформленной в соответствии с требованиями закон</w:t>
      </w:r>
      <w:r w:rsidRPr="00060AFF">
        <w:rPr>
          <w:rFonts w:ascii="Times New Roman" w:hAnsi="Times New Roman" w:cs="Times New Roman"/>
          <w:sz w:val="28"/>
          <w:szCs w:val="28"/>
        </w:rPr>
        <w:t>о</w:t>
      </w:r>
      <w:r w:rsidRPr="00060AFF">
        <w:rPr>
          <w:rFonts w:ascii="Times New Roman" w:hAnsi="Times New Roman" w:cs="Times New Roman"/>
          <w:sz w:val="28"/>
          <w:szCs w:val="28"/>
        </w:rPr>
        <w:t>дательства Российской Федерации.</w:t>
      </w:r>
    </w:p>
    <w:p w:rsidR="00060AFF" w:rsidRDefault="00060AFF" w:rsidP="008E450D">
      <w:pPr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0AFF" w:rsidRPr="00060AFF" w:rsidRDefault="00060AFF" w:rsidP="008E450D">
      <w:pPr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5A10" w:rsidRDefault="001C5A10" w:rsidP="001C5A10">
      <w:pPr>
        <w:autoSpaceDN w:val="0"/>
        <w:adjustRightInd w:val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C55A97" w:rsidRPr="00060AFF" w:rsidRDefault="00C55A97" w:rsidP="001C5A10">
      <w:pPr>
        <w:autoSpaceDN w:val="0"/>
        <w:adjustRightInd w:val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C5A10" w:rsidRPr="007844E1" w:rsidRDefault="001C5A10" w:rsidP="001C5A10">
      <w:pPr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4E1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порядку информирования о предоставлении</w:t>
      </w:r>
    </w:p>
    <w:p w:rsidR="001C5A10" w:rsidRPr="007844E1" w:rsidRDefault="001C5A10" w:rsidP="001C5A10">
      <w:pPr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4E1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060AFF" w:rsidRPr="007844E1" w:rsidRDefault="00060AFF" w:rsidP="001C5A10">
      <w:pPr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10" w:rsidRPr="007844E1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844E1">
        <w:rPr>
          <w:rFonts w:ascii="Times New Roman" w:hAnsi="Times New Roman" w:cs="Times New Roman"/>
          <w:sz w:val="28"/>
          <w:szCs w:val="28"/>
          <w:lang w:bidi="ru-RU"/>
        </w:rPr>
        <w:t>1.3. Информирование о порядке предоставления Услуги осуществляется:</w:t>
      </w:r>
    </w:p>
    <w:p w:rsidR="001C5A10" w:rsidRPr="007844E1" w:rsidRDefault="001C5A10" w:rsidP="00060AF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844E1">
        <w:rPr>
          <w:rFonts w:ascii="Times New Roman" w:hAnsi="Times New Roman" w:cs="Times New Roman"/>
          <w:sz w:val="28"/>
          <w:szCs w:val="28"/>
          <w:lang w:bidi="ru-RU"/>
        </w:rPr>
        <w:t>1) непосредственно при личном приеме заявителя в Уполномоченном о</w:t>
      </w:r>
      <w:r w:rsidRPr="007844E1">
        <w:rPr>
          <w:rFonts w:ascii="Times New Roman" w:hAnsi="Times New Roman" w:cs="Times New Roman"/>
          <w:sz w:val="28"/>
          <w:szCs w:val="28"/>
          <w:lang w:bidi="ru-RU"/>
        </w:rPr>
        <w:t>р</w:t>
      </w:r>
      <w:r w:rsidRPr="007844E1">
        <w:rPr>
          <w:rFonts w:ascii="Times New Roman" w:hAnsi="Times New Roman" w:cs="Times New Roman"/>
          <w:sz w:val="28"/>
          <w:szCs w:val="28"/>
          <w:lang w:bidi="ru-RU"/>
        </w:rPr>
        <w:t>гане или многофункциональном центре предоставления государственных и м</w:t>
      </w:r>
      <w:r w:rsidRPr="007844E1">
        <w:rPr>
          <w:rFonts w:ascii="Times New Roman" w:hAnsi="Times New Roman" w:cs="Times New Roman"/>
          <w:sz w:val="28"/>
          <w:szCs w:val="28"/>
          <w:lang w:bidi="ru-RU"/>
        </w:rPr>
        <w:t>у</w:t>
      </w:r>
      <w:r w:rsidRPr="007844E1">
        <w:rPr>
          <w:rFonts w:ascii="Times New Roman" w:hAnsi="Times New Roman" w:cs="Times New Roman"/>
          <w:sz w:val="28"/>
          <w:szCs w:val="28"/>
          <w:lang w:bidi="ru-RU"/>
        </w:rPr>
        <w:t>ниципальных услуг (далее - многофункциональный центр);</w:t>
      </w:r>
    </w:p>
    <w:p w:rsidR="001C5A10" w:rsidRPr="007844E1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844E1">
        <w:rPr>
          <w:rFonts w:ascii="Times New Roman" w:hAnsi="Times New Roman" w:cs="Times New Roman"/>
          <w:sz w:val="28"/>
          <w:szCs w:val="28"/>
          <w:lang w:bidi="ru-RU"/>
        </w:rPr>
        <w:t>2) по телефону Уполномоченного органа или многофункционального це</w:t>
      </w:r>
      <w:r w:rsidRPr="007844E1"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Pr="007844E1">
        <w:rPr>
          <w:rFonts w:ascii="Times New Roman" w:hAnsi="Times New Roman" w:cs="Times New Roman"/>
          <w:sz w:val="28"/>
          <w:szCs w:val="28"/>
          <w:lang w:bidi="ru-RU"/>
        </w:rPr>
        <w:t>тра;</w:t>
      </w:r>
    </w:p>
    <w:p w:rsidR="001C5A10" w:rsidRPr="007844E1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844E1">
        <w:rPr>
          <w:rFonts w:ascii="Times New Roman" w:hAnsi="Times New Roman" w:cs="Times New Roman"/>
          <w:sz w:val="28"/>
          <w:szCs w:val="28"/>
          <w:lang w:bidi="ru-RU"/>
        </w:rPr>
        <w:t>3) письменно, в том числе посредством электронной почты, факсимильной связи;</w:t>
      </w:r>
    </w:p>
    <w:p w:rsidR="0093573E" w:rsidRPr="0093573E" w:rsidRDefault="001C5A10" w:rsidP="0093573E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73E">
        <w:rPr>
          <w:rFonts w:ascii="Times New Roman" w:hAnsi="Times New Roman" w:cs="Times New Roman"/>
          <w:sz w:val="28"/>
          <w:szCs w:val="28"/>
          <w:lang w:bidi="ru-RU"/>
        </w:rPr>
        <w:t xml:space="preserve">4) </w:t>
      </w:r>
      <w:r w:rsidR="0093573E" w:rsidRPr="0093573E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(https://</w:t>
      </w:r>
      <w:hyperlink r:id="rId9">
        <w:r w:rsidR="0093573E" w:rsidRPr="0093573E">
          <w:rPr>
            <w:rFonts w:ascii="Times New Roman" w:hAnsi="Times New Roman" w:cs="Times New Roman"/>
            <w:sz w:val="28"/>
            <w:szCs w:val="28"/>
          </w:rPr>
          <w:t>www.gosuslugi.ru/)</w:t>
        </w:r>
      </w:hyperlink>
      <w:r w:rsidR="0093573E" w:rsidRPr="0093573E">
        <w:rPr>
          <w:rFonts w:ascii="Times New Roman" w:hAnsi="Times New Roman" w:cs="Times New Roman"/>
          <w:sz w:val="28"/>
          <w:szCs w:val="28"/>
        </w:rPr>
        <w:t xml:space="preserve"> (далее – ЕПГУ);</w:t>
      </w:r>
    </w:p>
    <w:p w:rsidR="0093573E" w:rsidRPr="0093573E" w:rsidRDefault="0093573E" w:rsidP="0093573E">
      <w:pPr>
        <w:spacing w:before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73E">
        <w:rPr>
          <w:rFonts w:ascii="Times New Roman" w:hAnsi="Times New Roman" w:cs="Times New Roman"/>
          <w:sz w:val="28"/>
          <w:szCs w:val="28"/>
        </w:rPr>
        <w:t>на</w:t>
      </w:r>
      <w:r w:rsidR="00C55A97">
        <w:rPr>
          <w:rFonts w:ascii="Times New Roman" w:hAnsi="Times New Roman" w:cs="Times New Roman"/>
          <w:sz w:val="28"/>
          <w:szCs w:val="28"/>
        </w:rPr>
        <w:t xml:space="preserve"> </w:t>
      </w:r>
      <w:r w:rsidRPr="0093573E">
        <w:rPr>
          <w:rFonts w:ascii="Times New Roman" w:hAnsi="Times New Roman" w:cs="Times New Roman"/>
          <w:sz w:val="28"/>
          <w:szCs w:val="28"/>
        </w:rPr>
        <w:t>официальном</w:t>
      </w:r>
      <w:r w:rsidR="00C55A97">
        <w:rPr>
          <w:rFonts w:ascii="Times New Roman" w:hAnsi="Times New Roman" w:cs="Times New Roman"/>
          <w:sz w:val="28"/>
          <w:szCs w:val="28"/>
        </w:rPr>
        <w:t xml:space="preserve"> </w:t>
      </w:r>
      <w:r w:rsidRPr="0093573E">
        <w:rPr>
          <w:rFonts w:ascii="Times New Roman" w:hAnsi="Times New Roman" w:cs="Times New Roman"/>
          <w:sz w:val="28"/>
          <w:szCs w:val="28"/>
        </w:rPr>
        <w:t>сайте</w:t>
      </w:r>
      <w:r w:rsidR="00C55A97">
        <w:rPr>
          <w:rFonts w:ascii="Times New Roman" w:hAnsi="Times New Roman" w:cs="Times New Roman"/>
          <w:sz w:val="28"/>
          <w:szCs w:val="28"/>
        </w:rPr>
        <w:t xml:space="preserve"> </w:t>
      </w:r>
      <w:r w:rsidRPr="0093573E">
        <w:rPr>
          <w:rFonts w:ascii="Times New Roman" w:hAnsi="Times New Roman" w:cs="Times New Roman"/>
          <w:sz w:val="28"/>
          <w:szCs w:val="28"/>
        </w:rPr>
        <w:t>Уполномоченного</w:t>
      </w:r>
      <w:r w:rsidR="00C55A97">
        <w:rPr>
          <w:rFonts w:ascii="Times New Roman" w:hAnsi="Times New Roman" w:cs="Times New Roman"/>
          <w:sz w:val="28"/>
          <w:szCs w:val="28"/>
        </w:rPr>
        <w:t xml:space="preserve"> </w:t>
      </w:r>
      <w:r w:rsidRPr="0093573E">
        <w:rPr>
          <w:rFonts w:ascii="Times New Roman" w:hAnsi="Times New Roman" w:cs="Times New Roman"/>
          <w:sz w:val="28"/>
          <w:szCs w:val="28"/>
        </w:rPr>
        <w:t>органа</w:t>
      </w:r>
      <w:r w:rsidRPr="0093573E">
        <w:rPr>
          <w:rFonts w:ascii="Times New Roman" w:hAnsi="Times New Roman" w:cs="Times New Roman"/>
          <w:spacing w:val="-18"/>
          <w:sz w:val="28"/>
          <w:szCs w:val="28"/>
        </w:rPr>
        <w:t xml:space="preserve"> (</w:t>
      </w:r>
      <w:r w:rsidR="00C55A97" w:rsidRPr="00B211DD">
        <w:rPr>
          <w:rStyle w:val="a3"/>
          <w:rFonts w:ascii="Times New Roman" w:hAnsi="Times New Roman" w:cs="Times New Roman"/>
          <w:color w:val="0000FF"/>
          <w:sz w:val="28"/>
          <w:szCs w:val="28"/>
          <w:lang w:val="en-US"/>
        </w:rPr>
        <w:t>https</w:t>
      </w:r>
      <w:r w:rsidR="00C55A97" w:rsidRPr="00B211DD">
        <w:rPr>
          <w:rStyle w:val="a3"/>
          <w:rFonts w:ascii="Times New Roman" w:hAnsi="Times New Roman" w:cs="Times New Roman"/>
          <w:color w:val="0000FF"/>
          <w:sz w:val="28"/>
          <w:szCs w:val="28"/>
        </w:rPr>
        <w:t>://</w:t>
      </w:r>
      <w:r w:rsidR="00C55A97" w:rsidRPr="00B211DD">
        <w:rPr>
          <w:rStyle w:val="a3"/>
          <w:rFonts w:ascii="Times New Roman" w:hAnsi="Times New Roman" w:cs="Times New Roman"/>
          <w:color w:val="0000FF"/>
          <w:sz w:val="28"/>
          <w:szCs w:val="28"/>
          <w:lang w:val="en-US"/>
        </w:rPr>
        <w:t>razdorskoe</w:t>
      </w:r>
      <w:r w:rsidR="00C55A97" w:rsidRPr="00B211DD">
        <w:rPr>
          <w:rStyle w:val="a3"/>
          <w:rFonts w:ascii="Times New Roman" w:hAnsi="Times New Roman" w:cs="Times New Roman"/>
          <w:color w:val="0000FF"/>
          <w:sz w:val="28"/>
          <w:szCs w:val="28"/>
        </w:rPr>
        <w:t>.</w:t>
      </w:r>
      <w:r w:rsidR="00C55A97" w:rsidRPr="00B211DD">
        <w:rPr>
          <w:rStyle w:val="a3"/>
          <w:rFonts w:ascii="Times New Roman" w:hAnsi="Times New Roman" w:cs="Times New Roman"/>
          <w:color w:val="0000FF"/>
          <w:sz w:val="28"/>
          <w:szCs w:val="28"/>
          <w:lang w:val="en-US"/>
        </w:rPr>
        <w:t>donland</w:t>
      </w:r>
      <w:r w:rsidR="00C55A97" w:rsidRPr="00B211DD">
        <w:rPr>
          <w:rStyle w:val="a3"/>
          <w:rFonts w:ascii="Times New Roman" w:hAnsi="Times New Roman" w:cs="Times New Roman"/>
          <w:color w:val="0000FF"/>
          <w:sz w:val="28"/>
          <w:szCs w:val="28"/>
        </w:rPr>
        <w:t>.</w:t>
      </w:r>
      <w:r w:rsidR="00C55A97" w:rsidRPr="00B211DD">
        <w:rPr>
          <w:rStyle w:val="a3"/>
          <w:rFonts w:ascii="Times New Roman" w:hAnsi="Times New Roman" w:cs="Times New Roman"/>
          <w:color w:val="0000FF"/>
          <w:sz w:val="28"/>
          <w:szCs w:val="28"/>
          <w:lang w:val="en-US"/>
        </w:rPr>
        <w:t>ru</w:t>
      </w:r>
      <w:r w:rsidR="00C55A97" w:rsidRPr="00B211DD">
        <w:rPr>
          <w:rStyle w:val="a3"/>
          <w:rFonts w:ascii="Times New Roman" w:hAnsi="Times New Roman" w:cs="Times New Roman"/>
          <w:color w:val="0000FF"/>
          <w:sz w:val="28"/>
          <w:szCs w:val="28"/>
        </w:rPr>
        <w:t>/</w:t>
      </w:r>
      <w:r w:rsidRPr="0093573E">
        <w:rPr>
          <w:rFonts w:ascii="Times New Roman" w:hAnsi="Times New Roman" w:cs="Times New Roman"/>
          <w:i/>
          <w:spacing w:val="-2"/>
          <w:sz w:val="28"/>
          <w:szCs w:val="28"/>
        </w:rPr>
        <w:t>)</w:t>
      </w:r>
      <w:r w:rsidRPr="0093573E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1C5A10" w:rsidRPr="0093573E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3573E">
        <w:rPr>
          <w:rFonts w:ascii="Times New Roman" w:hAnsi="Times New Roman" w:cs="Times New Roman"/>
          <w:sz w:val="28"/>
          <w:szCs w:val="28"/>
          <w:lang w:bidi="ru-RU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1C5A10" w:rsidRPr="0093573E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3573E">
        <w:rPr>
          <w:rFonts w:ascii="Times New Roman" w:hAnsi="Times New Roman" w:cs="Times New Roman"/>
          <w:sz w:val="28"/>
          <w:szCs w:val="28"/>
          <w:lang w:bidi="ru-RU"/>
        </w:rPr>
        <w:t>1.4. Информирование осуществляется по вопросам, касающимся:</w:t>
      </w:r>
    </w:p>
    <w:p w:rsidR="001C5A10" w:rsidRPr="0093573E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3573E">
        <w:rPr>
          <w:rFonts w:ascii="Times New Roman" w:hAnsi="Times New Roman" w:cs="Times New Roman"/>
          <w:sz w:val="28"/>
          <w:szCs w:val="28"/>
          <w:lang w:bidi="ru-RU"/>
        </w:rPr>
        <w:t>- способов подачи заявления о предоставлении Услуги;</w:t>
      </w:r>
    </w:p>
    <w:p w:rsidR="001C5A10" w:rsidRPr="0093573E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3573E">
        <w:rPr>
          <w:rFonts w:ascii="Times New Roman" w:hAnsi="Times New Roman" w:cs="Times New Roman"/>
          <w:sz w:val="28"/>
          <w:szCs w:val="28"/>
          <w:lang w:bidi="ru-RU"/>
        </w:rPr>
        <w:t>- адресов Уполномоченного органа и многофункциональных центров, о</w:t>
      </w:r>
      <w:r w:rsidRPr="0093573E">
        <w:rPr>
          <w:rFonts w:ascii="Times New Roman" w:hAnsi="Times New Roman" w:cs="Times New Roman"/>
          <w:sz w:val="28"/>
          <w:szCs w:val="28"/>
          <w:lang w:bidi="ru-RU"/>
        </w:rPr>
        <w:t>б</w:t>
      </w:r>
      <w:r w:rsidRPr="0093573E">
        <w:rPr>
          <w:rFonts w:ascii="Times New Roman" w:hAnsi="Times New Roman" w:cs="Times New Roman"/>
          <w:sz w:val="28"/>
          <w:szCs w:val="28"/>
          <w:lang w:bidi="ru-RU"/>
        </w:rPr>
        <w:t>ращение в которые необходимо для предоставления Услуги;</w:t>
      </w:r>
    </w:p>
    <w:p w:rsidR="001C5A10" w:rsidRPr="0093573E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3573E">
        <w:rPr>
          <w:rFonts w:ascii="Times New Roman" w:hAnsi="Times New Roman" w:cs="Times New Roman"/>
          <w:sz w:val="28"/>
          <w:szCs w:val="28"/>
          <w:lang w:bidi="ru-RU"/>
        </w:rPr>
        <w:t>- справочной информации о работе Уполномоченного органа;</w:t>
      </w:r>
    </w:p>
    <w:p w:rsidR="001C5A10" w:rsidRPr="0093573E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3573E">
        <w:rPr>
          <w:rFonts w:ascii="Times New Roman" w:hAnsi="Times New Roman" w:cs="Times New Roman"/>
          <w:sz w:val="28"/>
          <w:szCs w:val="28"/>
          <w:lang w:bidi="ru-RU"/>
        </w:rPr>
        <w:t>- документов, необходимых для предоставления Услуги;</w:t>
      </w:r>
    </w:p>
    <w:p w:rsidR="001C5A10" w:rsidRPr="0093573E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3573E">
        <w:rPr>
          <w:rFonts w:ascii="Times New Roman" w:hAnsi="Times New Roman" w:cs="Times New Roman"/>
          <w:sz w:val="28"/>
          <w:szCs w:val="28"/>
          <w:lang w:bidi="ru-RU"/>
        </w:rPr>
        <w:t>- порядка и сроков предоставления Услуги;</w:t>
      </w:r>
    </w:p>
    <w:p w:rsidR="001C5A10" w:rsidRPr="0093573E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3573E">
        <w:rPr>
          <w:rFonts w:ascii="Times New Roman" w:hAnsi="Times New Roman" w:cs="Times New Roman"/>
          <w:sz w:val="28"/>
          <w:szCs w:val="28"/>
          <w:lang w:bidi="ru-RU"/>
        </w:rPr>
        <w:t>- порядка получения сведений о ходе рассмотрения заявления о предоста</w:t>
      </w:r>
      <w:r w:rsidRPr="0093573E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Pr="0093573E">
        <w:rPr>
          <w:rFonts w:ascii="Times New Roman" w:hAnsi="Times New Roman" w:cs="Times New Roman"/>
          <w:sz w:val="28"/>
          <w:szCs w:val="28"/>
          <w:lang w:bidi="ru-RU"/>
        </w:rPr>
        <w:t>лении Услуги и о результатах ее предоставления;</w:t>
      </w:r>
    </w:p>
    <w:p w:rsidR="001C5A10" w:rsidRPr="0093573E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3573E">
        <w:rPr>
          <w:rFonts w:ascii="Times New Roman" w:hAnsi="Times New Roman" w:cs="Times New Roman"/>
          <w:sz w:val="28"/>
          <w:szCs w:val="28"/>
          <w:lang w:bidi="ru-RU"/>
        </w:rPr>
        <w:t>- по вопросам предоставления услуг, которые являются необходимыми и обязательными для предоставления Услуги (включая информирование о док</w:t>
      </w:r>
      <w:r w:rsidRPr="0093573E">
        <w:rPr>
          <w:rFonts w:ascii="Times New Roman" w:hAnsi="Times New Roman" w:cs="Times New Roman"/>
          <w:sz w:val="28"/>
          <w:szCs w:val="28"/>
          <w:lang w:bidi="ru-RU"/>
        </w:rPr>
        <w:t>у</w:t>
      </w:r>
      <w:r w:rsidRPr="0093573E">
        <w:rPr>
          <w:rFonts w:ascii="Times New Roman" w:hAnsi="Times New Roman" w:cs="Times New Roman"/>
          <w:sz w:val="28"/>
          <w:szCs w:val="28"/>
          <w:lang w:bidi="ru-RU"/>
        </w:rPr>
        <w:t>ментах, необходимых для предоставления таких услуг)</w:t>
      </w:r>
      <w:r w:rsidR="00060AFF" w:rsidRPr="0093573E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1C5A10" w:rsidRPr="0093573E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3573E">
        <w:rPr>
          <w:rFonts w:ascii="Times New Roman" w:hAnsi="Times New Roman" w:cs="Times New Roman"/>
          <w:sz w:val="28"/>
          <w:szCs w:val="28"/>
          <w:lang w:bidi="ru-RU"/>
        </w:rPr>
        <w:t>Получение информации по вопросам предоставления Услуги и услуг, к</w:t>
      </w:r>
      <w:r w:rsidRPr="0093573E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93573E">
        <w:rPr>
          <w:rFonts w:ascii="Times New Roman" w:hAnsi="Times New Roman" w:cs="Times New Roman"/>
          <w:sz w:val="28"/>
          <w:szCs w:val="28"/>
          <w:lang w:bidi="ru-RU"/>
        </w:rPr>
        <w:t>торые являются необходимыми и обязательными для предоставления муниц</w:t>
      </w:r>
      <w:r w:rsidRPr="0093573E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93573E">
        <w:rPr>
          <w:rFonts w:ascii="Times New Roman" w:hAnsi="Times New Roman" w:cs="Times New Roman"/>
          <w:sz w:val="28"/>
          <w:szCs w:val="28"/>
          <w:lang w:bidi="ru-RU"/>
        </w:rPr>
        <w:t>пальной услуги, осуществляется бесплатно.</w:t>
      </w:r>
    </w:p>
    <w:p w:rsidR="001C5A10" w:rsidRPr="0093573E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3573E">
        <w:rPr>
          <w:rFonts w:ascii="Times New Roman" w:hAnsi="Times New Roman" w:cs="Times New Roman"/>
          <w:sz w:val="28"/>
          <w:szCs w:val="28"/>
          <w:lang w:bidi="ru-RU"/>
        </w:rPr>
        <w:t>1.5. При устном обращении Заявителя (лично или по телефону) должнос</w:t>
      </w:r>
      <w:r w:rsidRPr="0093573E">
        <w:rPr>
          <w:rFonts w:ascii="Times New Roman" w:hAnsi="Times New Roman" w:cs="Times New Roman"/>
          <w:sz w:val="28"/>
          <w:szCs w:val="28"/>
          <w:lang w:bidi="ru-RU"/>
        </w:rPr>
        <w:t>т</w:t>
      </w:r>
      <w:r w:rsidRPr="0093573E">
        <w:rPr>
          <w:rFonts w:ascii="Times New Roman" w:hAnsi="Times New Roman" w:cs="Times New Roman"/>
          <w:sz w:val="28"/>
          <w:szCs w:val="28"/>
          <w:lang w:bidi="ru-RU"/>
        </w:rPr>
        <w:t>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1C5A10" w:rsidRPr="0093573E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3573E">
        <w:rPr>
          <w:rFonts w:ascii="Times New Roman" w:hAnsi="Times New Roman" w:cs="Times New Roman"/>
          <w:sz w:val="28"/>
          <w:szCs w:val="28"/>
          <w:lang w:bidi="ru-RU"/>
        </w:rPr>
        <w:t>Ответ на телефонный звонок должен начинаться с информации о наимен</w:t>
      </w:r>
      <w:r w:rsidRPr="0093573E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93573E">
        <w:rPr>
          <w:rFonts w:ascii="Times New Roman" w:hAnsi="Times New Roman" w:cs="Times New Roman"/>
          <w:sz w:val="28"/>
          <w:szCs w:val="28"/>
          <w:lang w:bidi="ru-RU"/>
        </w:rPr>
        <w:t>вании органа (номере многофункционального центра), в который позвонил За</w:t>
      </w:r>
      <w:r w:rsidRPr="0093573E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Pr="0093573E">
        <w:rPr>
          <w:rFonts w:ascii="Times New Roman" w:hAnsi="Times New Roman" w:cs="Times New Roman"/>
          <w:sz w:val="28"/>
          <w:szCs w:val="28"/>
          <w:lang w:bidi="ru-RU"/>
        </w:rPr>
        <w:t>витель, фамилии, имени, отчества (последнее - при наличии) и должности сп</w:t>
      </w:r>
      <w:r w:rsidRPr="0093573E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93573E">
        <w:rPr>
          <w:rFonts w:ascii="Times New Roman" w:hAnsi="Times New Roman" w:cs="Times New Roman"/>
          <w:sz w:val="28"/>
          <w:szCs w:val="28"/>
          <w:lang w:bidi="ru-RU"/>
        </w:rPr>
        <w:t>циалиста, принявшего телефонный звонок.</w:t>
      </w:r>
    </w:p>
    <w:p w:rsidR="001C5A10" w:rsidRPr="0093573E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3573E">
        <w:rPr>
          <w:rFonts w:ascii="Times New Roman" w:hAnsi="Times New Roman" w:cs="Times New Roman"/>
          <w:sz w:val="28"/>
          <w:szCs w:val="28"/>
          <w:lang w:bidi="ru-RU"/>
        </w:rPr>
        <w:t>Если должностное лицо Уполномоченного органа не может самостоятел</w:t>
      </w:r>
      <w:r w:rsidRPr="0093573E">
        <w:rPr>
          <w:rFonts w:ascii="Times New Roman" w:hAnsi="Times New Roman" w:cs="Times New Roman"/>
          <w:sz w:val="28"/>
          <w:szCs w:val="28"/>
          <w:lang w:bidi="ru-RU"/>
        </w:rPr>
        <w:t>ь</w:t>
      </w:r>
      <w:r w:rsidRPr="0093573E">
        <w:rPr>
          <w:rFonts w:ascii="Times New Roman" w:hAnsi="Times New Roman" w:cs="Times New Roman"/>
          <w:sz w:val="28"/>
          <w:szCs w:val="28"/>
          <w:lang w:bidi="ru-RU"/>
        </w:rPr>
        <w:t>но дать ответ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</w:t>
      </w:r>
      <w:r w:rsidRPr="0093573E">
        <w:rPr>
          <w:rFonts w:ascii="Times New Roman" w:hAnsi="Times New Roman" w:cs="Times New Roman"/>
          <w:sz w:val="28"/>
          <w:szCs w:val="28"/>
          <w:lang w:bidi="ru-RU"/>
        </w:rPr>
        <w:t>р</w:t>
      </w:r>
      <w:r w:rsidRPr="0093573E">
        <w:rPr>
          <w:rFonts w:ascii="Times New Roman" w:hAnsi="Times New Roman" w:cs="Times New Roman"/>
          <w:sz w:val="28"/>
          <w:szCs w:val="28"/>
          <w:lang w:bidi="ru-RU"/>
        </w:rPr>
        <w:t>мацию позднее.</w:t>
      </w:r>
    </w:p>
    <w:p w:rsidR="001C5A10" w:rsidRPr="0093573E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3573E">
        <w:rPr>
          <w:rFonts w:ascii="Times New Roman" w:hAnsi="Times New Roman" w:cs="Times New Roman"/>
          <w:sz w:val="28"/>
          <w:szCs w:val="28"/>
          <w:lang w:bidi="ru-RU"/>
        </w:rPr>
        <w:lastRenderedPageBreak/>
        <w:t>Если подготовка ответа требует продолжительного времени должностное лицо Уполномоченного органа, работник многофункционального центра может предложить Заявителю изложить обращение в письменной форме.</w:t>
      </w:r>
    </w:p>
    <w:p w:rsidR="001C5A10" w:rsidRPr="0093573E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3573E">
        <w:rPr>
          <w:rFonts w:ascii="Times New Roman" w:hAnsi="Times New Roman" w:cs="Times New Roman"/>
          <w:sz w:val="28"/>
          <w:szCs w:val="28"/>
          <w:lang w:bidi="ru-RU"/>
        </w:rPr>
        <w:t>Должностное лицо Уполномоченного органа не вправе осуществлять и</w:t>
      </w:r>
      <w:r w:rsidRPr="0093573E"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Pr="0093573E">
        <w:rPr>
          <w:rFonts w:ascii="Times New Roman" w:hAnsi="Times New Roman" w:cs="Times New Roman"/>
          <w:sz w:val="28"/>
          <w:szCs w:val="28"/>
          <w:lang w:bidi="ru-RU"/>
        </w:rPr>
        <w:t>формирование, выходящее за рамки стандартных процедур и условий предо</w:t>
      </w:r>
      <w:r w:rsidRPr="0093573E"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Pr="0093573E">
        <w:rPr>
          <w:rFonts w:ascii="Times New Roman" w:hAnsi="Times New Roman" w:cs="Times New Roman"/>
          <w:sz w:val="28"/>
          <w:szCs w:val="28"/>
          <w:lang w:bidi="ru-RU"/>
        </w:rPr>
        <w:t>тавления Услуги, и влияющее прямо или косвенно на принимаемое решение.</w:t>
      </w:r>
    </w:p>
    <w:p w:rsidR="001C5A10" w:rsidRPr="0093573E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3573E">
        <w:rPr>
          <w:rFonts w:ascii="Times New Roman" w:hAnsi="Times New Roman" w:cs="Times New Roman"/>
          <w:sz w:val="28"/>
          <w:szCs w:val="28"/>
          <w:lang w:bidi="ru-RU"/>
        </w:rPr>
        <w:t>Продолжительность информирования по телефону не должна превышать 10 минут.</w:t>
      </w:r>
    </w:p>
    <w:p w:rsidR="001C5A10" w:rsidRPr="0093573E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3573E">
        <w:rPr>
          <w:rFonts w:ascii="Times New Roman" w:hAnsi="Times New Roman" w:cs="Times New Roman"/>
          <w:sz w:val="28"/>
          <w:szCs w:val="28"/>
          <w:lang w:bidi="ru-RU"/>
        </w:rPr>
        <w:t>Информирование осуществляется в соответствии с графиком приема гра</w:t>
      </w:r>
      <w:r w:rsidRPr="0093573E">
        <w:rPr>
          <w:rFonts w:ascii="Times New Roman" w:hAnsi="Times New Roman" w:cs="Times New Roman"/>
          <w:sz w:val="28"/>
          <w:szCs w:val="28"/>
          <w:lang w:bidi="ru-RU"/>
        </w:rPr>
        <w:t>ж</w:t>
      </w:r>
      <w:r w:rsidRPr="0093573E">
        <w:rPr>
          <w:rFonts w:ascii="Times New Roman" w:hAnsi="Times New Roman" w:cs="Times New Roman"/>
          <w:sz w:val="28"/>
          <w:szCs w:val="28"/>
          <w:lang w:bidi="ru-RU"/>
        </w:rPr>
        <w:t>дан.</w:t>
      </w:r>
    </w:p>
    <w:p w:rsidR="001C5A10" w:rsidRPr="00BF2E81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2E81">
        <w:rPr>
          <w:rFonts w:ascii="Times New Roman" w:hAnsi="Times New Roman" w:cs="Times New Roman"/>
          <w:sz w:val="28"/>
          <w:szCs w:val="28"/>
          <w:lang w:bidi="ru-RU"/>
        </w:rPr>
        <w:t>1.6. По письменному обращению должностное лицо Уполномоченного о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р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гана, ответственное за предоставление Услуги, подробно в письменной форме разъясняет гражданину сведения по вопросам, указанным в пункте 1.3. насто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 xml:space="preserve">щего Регламента, в порядке, установленном Федеральным законом от 02.05.2006 </w:t>
      </w:r>
      <w:r w:rsidR="0020190D">
        <w:rPr>
          <w:rFonts w:ascii="Times New Roman" w:hAnsi="Times New Roman" w:cs="Times New Roman"/>
          <w:sz w:val="28"/>
          <w:szCs w:val="28"/>
          <w:lang w:bidi="ru-RU"/>
        </w:rPr>
        <w:t>№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 xml:space="preserve"> 59-ФЗ «О порядке рассмотрения обращений граждан Российской Федерации».</w:t>
      </w:r>
    </w:p>
    <w:p w:rsidR="001C5A10" w:rsidRPr="00BF2E81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2E81">
        <w:rPr>
          <w:rFonts w:ascii="Times New Roman" w:hAnsi="Times New Roman" w:cs="Times New Roman"/>
          <w:sz w:val="28"/>
          <w:szCs w:val="28"/>
          <w:lang w:bidi="ru-RU"/>
        </w:rPr>
        <w:t>1.7. На ЕПГУ размещаются сведения, предусмотренные Положением о ф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деральной государственной информационной системе «Федеральный реестр государственных и муниципальных услуг (функций)», утвержденным пост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 xml:space="preserve">новлением Правительства Российской Федерации от 24.10.2011 </w:t>
      </w:r>
      <w:r w:rsidR="0020190D">
        <w:rPr>
          <w:rFonts w:ascii="Times New Roman" w:hAnsi="Times New Roman" w:cs="Times New Roman"/>
          <w:sz w:val="28"/>
          <w:szCs w:val="28"/>
          <w:lang w:bidi="ru-RU"/>
        </w:rPr>
        <w:t>№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 xml:space="preserve"> 861.</w:t>
      </w:r>
    </w:p>
    <w:p w:rsidR="001C5A10" w:rsidRPr="00BF2E81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2E81">
        <w:rPr>
          <w:rFonts w:ascii="Times New Roman" w:hAnsi="Times New Roman" w:cs="Times New Roman"/>
          <w:sz w:val="28"/>
          <w:szCs w:val="28"/>
          <w:lang w:bidi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т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ривающего взимание платы, регистрацию или авторизацию заявителя или пр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доставление им персональных данных.</w:t>
      </w:r>
    </w:p>
    <w:p w:rsidR="001C5A10" w:rsidRPr="00BF2E81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2E81">
        <w:rPr>
          <w:rFonts w:ascii="Times New Roman" w:hAnsi="Times New Roman" w:cs="Times New Roman"/>
          <w:sz w:val="28"/>
          <w:szCs w:val="28"/>
          <w:lang w:bidi="ru-RU"/>
        </w:rPr>
        <w:t>1.8. На Официальных сайтах, стендах в местах предоставления Услуги и услуг, которые являются необходимыми и обязательными для предоставления Услуги, и в многофункциональном центре размещается следующая справочная информация:</w:t>
      </w:r>
    </w:p>
    <w:p w:rsidR="001C5A10" w:rsidRPr="00BF2E81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2E81">
        <w:rPr>
          <w:rFonts w:ascii="Times New Roman" w:hAnsi="Times New Roman" w:cs="Times New Roman"/>
          <w:sz w:val="28"/>
          <w:szCs w:val="28"/>
          <w:lang w:bidi="ru-RU"/>
        </w:rPr>
        <w:t>- место нахождения и график работы Уполномоченного органа и их стру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к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турных подразделений, ответственных за предоставление Услуги, а также мн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гофункциональных центров;</w:t>
      </w:r>
    </w:p>
    <w:p w:rsidR="001C5A10" w:rsidRPr="00BF2E81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2E81">
        <w:rPr>
          <w:rFonts w:ascii="Times New Roman" w:hAnsi="Times New Roman" w:cs="Times New Roman"/>
          <w:sz w:val="28"/>
          <w:szCs w:val="28"/>
          <w:lang w:bidi="ru-RU"/>
        </w:rPr>
        <w:t>- справочные телефоны структурных подразделений Уполномоченного о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р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гана, ответственных за предоставление Услуги, в том числе номер телефона а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тоинформатора (при наличии);</w:t>
      </w:r>
    </w:p>
    <w:p w:rsidR="001C5A10" w:rsidRPr="00BF2E81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2E81">
        <w:rPr>
          <w:rFonts w:ascii="Times New Roman" w:hAnsi="Times New Roman" w:cs="Times New Roman"/>
          <w:sz w:val="28"/>
          <w:szCs w:val="28"/>
          <w:lang w:bidi="ru-RU"/>
        </w:rPr>
        <w:t>Адреса Официальных сайтов, а также электронной почты и (или) формы обратной связи Уполномоченного органа в информационно-телекоммуникационной сети «Интернет».</w:t>
      </w:r>
    </w:p>
    <w:p w:rsidR="001C5A10" w:rsidRPr="00BF2E81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2E81">
        <w:rPr>
          <w:rFonts w:ascii="Times New Roman" w:hAnsi="Times New Roman" w:cs="Times New Roman"/>
          <w:sz w:val="28"/>
          <w:szCs w:val="28"/>
          <w:lang w:bidi="ru-RU"/>
        </w:rPr>
        <w:t>1.9. В залах ожидания Уполномоченного органа размещаются нормати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ные правовые акты, регулирующие порядок предоставления Услуги, в том чи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 xml:space="preserve">ле копия административного регламента ее предоставления, утвержденного в установленном Федеральным законом от 27.07.2010 </w:t>
      </w:r>
      <w:r w:rsidR="0020190D">
        <w:rPr>
          <w:rFonts w:ascii="Times New Roman" w:hAnsi="Times New Roman" w:cs="Times New Roman"/>
          <w:sz w:val="28"/>
          <w:szCs w:val="28"/>
          <w:lang w:bidi="ru-RU"/>
        </w:rPr>
        <w:t>№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 xml:space="preserve"> 210-ФЗ «Об организ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ции предоставления государственных и муниципальных услуг» (далее – Фед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 xml:space="preserve">ральный закон </w:t>
      </w:r>
      <w:r w:rsidR="0020190D">
        <w:rPr>
          <w:rFonts w:ascii="Times New Roman" w:hAnsi="Times New Roman" w:cs="Times New Roman"/>
          <w:sz w:val="28"/>
          <w:szCs w:val="28"/>
          <w:lang w:bidi="ru-RU"/>
        </w:rPr>
        <w:t>№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 xml:space="preserve"> 210-ФЗ) порядке, которые по требованию заявителя предо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lastRenderedPageBreak/>
        <w:t>тавляются ему для ознакомления.</w:t>
      </w:r>
    </w:p>
    <w:p w:rsidR="001C5A10" w:rsidRPr="00BF2E81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2E81">
        <w:rPr>
          <w:rFonts w:ascii="Times New Roman" w:hAnsi="Times New Roman" w:cs="Times New Roman"/>
          <w:sz w:val="28"/>
          <w:szCs w:val="28"/>
          <w:lang w:bidi="ru-RU"/>
        </w:rPr>
        <w:t>1.10. Размещение информации о порядке предоставления Услуги на и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формационных стендах в помещении многофункционального центра осущест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ляется в соответствии с соглашением, заключенным между многофункци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 xml:space="preserve">нальным центром и Уполномоченным органом в соответствии с требованиями, установленными постановлением Правительства Российской Федерации от 27.09.2011 </w:t>
      </w:r>
      <w:r w:rsidR="0020190D">
        <w:rPr>
          <w:rFonts w:ascii="Times New Roman" w:hAnsi="Times New Roman" w:cs="Times New Roman"/>
          <w:sz w:val="28"/>
          <w:szCs w:val="28"/>
          <w:lang w:bidi="ru-RU"/>
        </w:rPr>
        <w:t>№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 xml:space="preserve"> 797 «О взаимодействии между многофункциональными центрами предоставления государственных и муниципальных услуг и федеральными о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р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с учетом требований к информированию, установленных настоящим Регламентом.</w:t>
      </w:r>
    </w:p>
    <w:p w:rsidR="001C5A10" w:rsidRPr="00BF2E81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F2E81">
        <w:rPr>
          <w:rFonts w:ascii="Times New Roman" w:hAnsi="Times New Roman" w:cs="Times New Roman"/>
          <w:sz w:val="28"/>
          <w:szCs w:val="28"/>
          <w:lang w:bidi="ru-RU"/>
        </w:rPr>
        <w:t>1.11. Информация о ходе рассмотрения заявления о предоставлении Усл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>у</w:t>
      </w:r>
      <w:r w:rsidRPr="00BF2E81">
        <w:rPr>
          <w:rFonts w:ascii="Times New Roman" w:hAnsi="Times New Roman" w:cs="Times New Roman"/>
          <w:sz w:val="28"/>
          <w:szCs w:val="28"/>
          <w:lang w:bidi="ru-RU"/>
        </w:rPr>
        <w:t xml:space="preserve">ги и о результатах ее предоставления может быть получена Заявителем </w:t>
      </w:r>
      <w:r w:rsidRPr="00BF2E81">
        <w:rPr>
          <w:rFonts w:ascii="Times New Roman" w:hAnsi="Times New Roman" w:cs="Times New Roman"/>
          <w:sz w:val="28"/>
          <w:szCs w:val="28"/>
          <w:lang w:eastAsia="en-US"/>
        </w:rPr>
        <w:t>(его представителем) в личном кабинете на ЕПГУ, а также в Уполномоченном орг</w:t>
      </w:r>
      <w:r w:rsidRPr="00BF2E81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BF2E81">
        <w:rPr>
          <w:rFonts w:ascii="Times New Roman" w:hAnsi="Times New Roman" w:cs="Times New Roman"/>
          <w:sz w:val="28"/>
          <w:szCs w:val="28"/>
          <w:lang w:eastAsia="en-US"/>
        </w:rPr>
        <w:t>не при обращении заявителя лично, по телефону посредством электронной по</w:t>
      </w:r>
      <w:r w:rsidRPr="00BF2E81">
        <w:rPr>
          <w:rFonts w:ascii="Times New Roman" w:hAnsi="Times New Roman" w:cs="Times New Roman"/>
          <w:sz w:val="28"/>
          <w:szCs w:val="28"/>
          <w:lang w:eastAsia="en-US"/>
        </w:rPr>
        <w:t>ч</w:t>
      </w:r>
      <w:r w:rsidRPr="00BF2E81">
        <w:rPr>
          <w:rFonts w:ascii="Times New Roman" w:hAnsi="Times New Roman" w:cs="Times New Roman"/>
          <w:sz w:val="28"/>
          <w:szCs w:val="28"/>
          <w:lang w:eastAsia="en-US"/>
        </w:rPr>
        <w:t>ты.</w:t>
      </w:r>
    </w:p>
    <w:p w:rsidR="001C5A10" w:rsidRPr="00BF2E81" w:rsidRDefault="00F60ED3" w:rsidP="00BF2E81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C5A10" w:rsidRPr="00BF2E81">
        <w:rPr>
          <w:rFonts w:ascii="Times New Roman" w:hAnsi="Times New Roman"/>
          <w:sz w:val="28"/>
          <w:szCs w:val="28"/>
        </w:rPr>
        <w:t>. Стандарт предоставления муниципальной услуги</w:t>
      </w:r>
    </w:p>
    <w:p w:rsidR="001C5A10" w:rsidRPr="00060AFF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C5A10" w:rsidRDefault="001C5A10" w:rsidP="001C5A10">
      <w:pPr>
        <w:autoSpaceDN w:val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E81"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:rsidR="00BF2E81" w:rsidRPr="00BF2E81" w:rsidRDefault="00BF2E81" w:rsidP="001C5A10">
      <w:pPr>
        <w:autoSpaceDN w:val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A10" w:rsidRPr="00BF2E81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E81">
        <w:rPr>
          <w:rFonts w:ascii="Times New Roman" w:hAnsi="Times New Roman" w:cs="Times New Roman"/>
          <w:sz w:val="28"/>
          <w:szCs w:val="28"/>
        </w:rPr>
        <w:t xml:space="preserve">2.1. </w:t>
      </w:r>
      <w:bookmarkStart w:id="5" w:name="_Hlk107311549"/>
      <w:r w:rsidRPr="00BF2E81">
        <w:rPr>
          <w:rFonts w:ascii="Times New Roman" w:hAnsi="Times New Roman" w:cs="Times New Roman"/>
          <w:bCs/>
          <w:sz w:val="28"/>
          <w:szCs w:val="28"/>
        </w:rPr>
        <w:t>Постановка на учет граждан в качестве нуждающихся в жилых пом</w:t>
      </w:r>
      <w:r w:rsidRPr="00BF2E81">
        <w:rPr>
          <w:rFonts w:ascii="Times New Roman" w:hAnsi="Times New Roman" w:cs="Times New Roman"/>
          <w:bCs/>
          <w:sz w:val="28"/>
          <w:szCs w:val="28"/>
        </w:rPr>
        <w:t>е</w:t>
      </w:r>
      <w:r w:rsidRPr="00BF2E81">
        <w:rPr>
          <w:rFonts w:ascii="Times New Roman" w:hAnsi="Times New Roman" w:cs="Times New Roman"/>
          <w:bCs/>
          <w:sz w:val="28"/>
          <w:szCs w:val="28"/>
        </w:rPr>
        <w:t>щениях, предоставляемых по договорам социального найма</w:t>
      </w:r>
      <w:bookmarkEnd w:id="5"/>
      <w:r w:rsidRPr="00BF2E81">
        <w:rPr>
          <w:rFonts w:ascii="Times New Roman" w:hAnsi="Times New Roman" w:cs="Times New Roman"/>
          <w:sz w:val="28"/>
          <w:szCs w:val="28"/>
        </w:rPr>
        <w:t>.</w:t>
      </w:r>
    </w:p>
    <w:p w:rsidR="001C5A10" w:rsidRPr="00BF2E81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E81" w:rsidRPr="00BF2E81" w:rsidRDefault="001C5A10" w:rsidP="00BF2E81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BF2E81">
        <w:rPr>
          <w:rFonts w:ascii="Times New Roman" w:hAnsi="Times New Roman"/>
          <w:b/>
          <w:sz w:val="28"/>
          <w:szCs w:val="28"/>
        </w:rPr>
        <w:t>Наименование органа местного самоуправления,</w:t>
      </w:r>
    </w:p>
    <w:p w:rsidR="001C5A10" w:rsidRDefault="001C5A10" w:rsidP="00BF2E81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BF2E81">
        <w:rPr>
          <w:rFonts w:ascii="Times New Roman" w:hAnsi="Times New Roman"/>
          <w:b/>
          <w:sz w:val="28"/>
          <w:szCs w:val="28"/>
        </w:rPr>
        <w:t>предоставляющего муниципальную услугу</w:t>
      </w:r>
    </w:p>
    <w:p w:rsidR="00BF2E81" w:rsidRPr="00BF2E81" w:rsidRDefault="00BF2E81" w:rsidP="00BF2E81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1C5A10" w:rsidRPr="0057702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022">
        <w:rPr>
          <w:rFonts w:ascii="Times New Roman" w:hAnsi="Times New Roman" w:cs="Times New Roman"/>
          <w:sz w:val="28"/>
          <w:szCs w:val="28"/>
        </w:rPr>
        <w:t xml:space="preserve">2.2. Муниципальная услуга предоставляется Уполномоченным органом - </w:t>
      </w:r>
      <w:r w:rsidR="00BF2E81" w:rsidRPr="00577022">
        <w:rPr>
          <w:rFonts w:ascii="Times New Roman" w:hAnsi="Times New Roman" w:cs="Times New Roman"/>
          <w:sz w:val="28"/>
          <w:szCs w:val="28"/>
        </w:rPr>
        <w:t>А</w:t>
      </w:r>
      <w:r w:rsidRPr="00577022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C41B07">
        <w:rPr>
          <w:rFonts w:ascii="Times New Roman" w:hAnsi="Times New Roman" w:cs="Times New Roman"/>
          <w:sz w:val="28"/>
          <w:szCs w:val="28"/>
        </w:rPr>
        <w:t>Раздорского</w:t>
      </w:r>
      <w:r w:rsidRPr="00577022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C5A10" w:rsidRPr="0057702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77022">
        <w:rPr>
          <w:rFonts w:ascii="Times New Roman" w:hAnsi="Times New Roman" w:cs="Times New Roman"/>
          <w:sz w:val="28"/>
          <w:szCs w:val="28"/>
        </w:rPr>
        <w:t xml:space="preserve">2.3. </w:t>
      </w:r>
      <w:r w:rsidRPr="00577022">
        <w:rPr>
          <w:rFonts w:ascii="Times New Roman" w:hAnsi="Times New Roman" w:cs="Times New Roman"/>
          <w:bCs/>
          <w:sz w:val="28"/>
          <w:szCs w:val="28"/>
          <w:lang w:bidi="ru-RU"/>
        </w:rPr>
        <w:t>В предоставлении муниципальной услуги принимают участие стру</w:t>
      </w:r>
      <w:r w:rsidRPr="00577022">
        <w:rPr>
          <w:rFonts w:ascii="Times New Roman" w:hAnsi="Times New Roman" w:cs="Times New Roman"/>
          <w:bCs/>
          <w:sz w:val="28"/>
          <w:szCs w:val="28"/>
          <w:lang w:bidi="ru-RU"/>
        </w:rPr>
        <w:t>к</w:t>
      </w:r>
      <w:r w:rsidRPr="00577022">
        <w:rPr>
          <w:rFonts w:ascii="Times New Roman" w:hAnsi="Times New Roman" w:cs="Times New Roman"/>
          <w:bCs/>
          <w:sz w:val="28"/>
          <w:szCs w:val="28"/>
          <w:lang w:bidi="ru-RU"/>
        </w:rPr>
        <w:t>турные подразделения Уполномоченного органа (многофункциональные це</w:t>
      </w:r>
      <w:r w:rsidRPr="00577022">
        <w:rPr>
          <w:rFonts w:ascii="Times New Roman" w:hAnsi="Times New Roman" w:cs="Times New Roman"/>
          <w:bCs/>
          <w:sz w:val="28"/>
          <w:szCs w:val="28"/>
          <w:lang w:bidi="ru-RU"/>
        </w:rPr>
        <w:t>н</w:t>
      </w:r>
      <w:r w:rsidRPr="00577022">
        <w:rPr>
          <w:rFonts w:ascii="Times New Roman" w:hAnsi="Times New Roman" w:cs="Times New Roman"/>
          <w:bCs/>
          <w:sz w:val="28"/>
          <w:szCs w:val="28"/>
          <w:lang w:bidi="ru-RU"/>
        </w:rPr>
        <w:t>тры при наличии соответствующего соглашения о взаимодействии), а также Управление Федеральной службы государственной регистрации, кадастра и картографии по Ростовской области, Федеральная налоговая служба Росси</w:t>
      </w:r>
      <w:r w:rsidRPr="00577022">
        <w:rPr>
          <w:rFonts w:ascii="Times New Roman" w:hAnsi="Times New Roman" w:cs="Times New Roman"/>
          <w:bCs/>
          <w:sz w:val="28"/>
          <w:szCs w:val="28"/>
          <w:lang w:bidi="ru-RU"/>
        </w:rPr>
        <w:t>й</w:t>
      </w:r>
      <w:r w:rsidRPr="00577022">
        <w:rPr>
          <w:rFonts w:ascii="Times New Roman" w:hAnsi="Times New Roman" w:cs="Times New Roman"/>
          <w:bCs/>
          <w:sz w:val="28"/>
          <w:szCs w:val="28"/>
          <w:lang w:bidi="ru-RU"/>
        </w:rPr>
        <w:t>ской Федерации, Министерство внутренних дел Российской Федерации, Мин</w:t>
      </w:r>
      <w:r w:rsidRPr="00577022">
        <w:rPr>
          <w:rFonts w:ascii="Times New Roman" w:hAnsi="Times New Roman" w:cs="Times New Roman"/>
          <w:bCs/>
          <w:sz w:val="28"/>
          <w:szCs w:val="28"/>
          <w:lang w:bidi="ru-RU"/>
        </w:rPr>
        <w:t>и</w:t>
      </w:r>
      <w:r w:rsidRPr="00577022">
        <w:rPr>
          <w:rFonts w:ascii="Times New Roman" w:hAnsi="Times New Roman" w:cs="Times New Roman"/>
          <w:bCs/>
          <w:sz w:val="28"/>
          <w:szCs w:val="28"/>
          <w:lang w:bidi="ru-RU"/>
        </w:rPr>
        <w:t>стерство труда Российской Федерации, Фонд пенсионного и социального стр</w:t>
      </w:r>
      <w:r w:rsidRPr="00577022">
        <w:rPr>
          <w:rFonts w:ascii="Times New Roman" w:hAnsi="Times New Roman" w:cs="Times New Roman"/>
          <w:bCs/>
          <w:sz w:val="28"/>
          <w:szCs w:val="28"/>
          <w:lang w:bidi="ru-RU"/>
        </w:rPr>
        <w:t>а</w:t>
      </w:r>
      <w:r w:rsidRPr="00577022">
        <w:rPr>
          <w:rFonts w:ascii="Times New Roman" w:hAnsi="Times New Roman" w:cs="Times New Roman"/>
          <w:bCs/>
          <w:sz w:val="28"/>
          <w:szCs w:val="28"/>
          <w:lang w:bidi="ru-RU"/>
        </w:rPr>
        <w:t>хования Российской Федерации, Центры занятости населения, органы исполн</w:t>
      </w:r>
      <w:r w:rsidRPr="00577022">
        <w:rPr>
          <w:rFonts w:ascii="Times New Roman" w:hAnsi="Times New Roman" w:cs="Times New Roman"/>
          <w:bCs/>
          <w:sz w:val="28"/>
          <w:szCs w:val="28"/>
          <w:lang w:bidi="ru-RU"/>
        </w:rPr>
        <w:t>и</w:t>
      </w:r>
      <w:r w:rsidRPr="00577022">
        <w:rPr>
          <w:rFonts w:ascii="Times New Roman" w:hAnsi="Times New Roman" w:cs="Times New Roman"/>
          <w:bCs/>
          <w:sz w:val="28"/>
          <w:szCs w:val="28"/>
          <w:lang w:bidi="ru-RU"/>
        </w:rPr>
        <w:t>тельной власти Ростовской области, органы местного самоуправления Росто</w:t>
      </w:r>
      <w:r w:rsidRPr="00577022">
        <w:rPr>
          <w:rFonts w:ascii="Times New Roman" w:hAnsi="Times New Roman" w:cs="Times New Roman"/>
          <w:bCs/>
          <w:sz w:val="28"/>
          <w:szCs w:val="28"/>
          <w:lang w:bidi="ru-RU"/>
        </w:rPr>
        <w:t>в</w:t>
      </w:r>
      <w:r w:rsidRPr="00577022">
        <w:rPr>
          <w:rFonts w:ascii="Times New Roman" w:hAnsi="Times New Roman" w:cs="Times New Roman"/>
          <w:bCs/>
          <w:sz w:val="28"/>
          <w:szCs w:val="28"/>
          <w:lang w:bidi="ru-RU"/>
        </w:rPr>
        <w:t>ской области, организации технической инвентаризации.</w:t>
      </w:r>
    </w:p>
    <w:p w:rsidR="001C5A10" w:rsidRPr="0057702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022">
        <w:rPr>
          <w:rFonts w:ascii="Times New Roman" w:hAnsi="Times New Roman" w:cs="Times New Roman"/>
          <w:sz w:val="28"/>
          <w:szCs w:val="28"/>
        </w:rPr>
        <w:t>2.4. При предоставлении муниципальной услуги Уполномоченному органу запрещается требовать от заявителя осуществления действий, в том числе с</w:t>
      </w:r>
      <w:r w:rsidRPr="00577022">
        <w:rPr>
          <w:rFonts w:ascii="Times New Roman" w:hAnsi="Times New Roman" w:cs="Times New Roman"/>
          <w:sz w:val="28"/>
          <w:szCs w:val="28"/>
        </w:rPr>
        <w:t>о</w:t>
      </w:r>
      <w:r w:rsidRPr="00577022">
        <w:rPr>
          <w:rFonts w:ascii="Times New Roman" w:hAnsi="Times New Roman" w:cs="Times New Roman"/>
          <w:sz w:val="28"/>
          <w:szCs w:val="28"/>
        </w:rPr>
        <w:t>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</w:t>
      </w:r>
      <w:r w:rsidRPr="00577022">
        <w:rPr>
          <w:rFonts w:ascii="Times New Roman" w:hAnsi="Times New Roman" w:cs="Times New Roman"/>
          <w:sz w:val="28"/>
          <w:szCs w:val="28"/>
        </w:rPr>
        <w:t>и</w:t>
      </w:r>
      <w:r w:rsidRPr="00577022">
        <w:rPr>
          <w:rFonts w:ascii="Times New Roman" w:hAnsi="Times New Roman" w:cs="Times New Roman"/>
          <w:sz w:val="28"/>
          <w:szCs w:val="28"/>
        </w:rPr>
        <w:t>мыми и обязательными для предоставления муниципальной услуги.</w:t>
      </w:r>
    </w:p>
    <w:p w:rsidR="001C5A10" w:rsidRPr="00577022" w:rsidRDefault="001C5A10" w:rsidP="00577022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77022">
        <w:rPr>
          <w:rFonts w:ascii="Times New Roman" w:hAnsi="Times New Roman"/>
          <w:sz w:val="28"/>
          <w:szCs w:val="28"/>
        </w:rPr>
        <w:lastRenderedPageBreak/>
        <w:t>Описание результата предоставления муниципальной услуги</w:t>
      </w:r>
    </w:p>
    <w:p w:rsidR="00577022" w:rsidRDefault="00577022" w:rsidP="001C5A10">
      <w:pPr>
        <w:autoSpaceDN w:val="0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C5A10" w:rsidRPr="0057702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022">
        <w:rPr>
          <w:rFonts w:ascii="Times New Roman" w:hAnsi="Times New Roman" w:cs="Times New Roman"/>
          <w:sz w:val="28"/>
          <w:szCs w:val="28"/>
        </w:rPr>
        <w:t>2.5. Результатом предоставления Услуги является:</w:t>
      </w:r>
    </w:p>
    <w:p w:rsidR="001C5A10" w:rsidRPr="00577022" w:rsidRDefault="0061422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1C5A10" w:rsidRPr="00577022">
        <w:rPr>
          <w:rFonts w:ascii="Times New Roman" w:hAnsi="Times New Roman" w:cs="Times New Roman"/>
          <w:sz w:val="28"/>
          <w:szCs w:val="28"/>
        </w:rPr>
        <w:t xml:space="preserve"> о принятии гражданина на учет в качестве нуждающегося в жилых помещениях, предоставляемых по договорам социального найма</w:t>
      </w:r>
      <w:r w:rsidR="0020190D">
        <w:rPr>
          <w:rFonts w:ascii="Times New Roman" w:hAnsi="Times New Roman" w:cs="Times New Roman"/>
          <w:sz w:val="28"/>
          <w:szCs w:val="28"/>
        </w:rPr>
        <w:t>, пр</w:t>
      </w:r>
      <w:r w:rsidR="0020190D">
        <w:rPr>
          <w:rFonts w:ascii="Times New Roman" w:hAnsi="Times New Roman" w:cs="Times New Roman"/>
          <w:sz w:val="28"/>
          <w:szCs w:val="28"/>
        </w:rPr>
        <w:t>и</w:t>
      </w:r>
      <w:r w:rsidR="0020190D">
        <w:rPr>
          <w:rFonts w:ascii="Times New Roman" w:hAnsi="Times New Roman" w:cs="Times New Roman"/>
          <w:sz w:val="28"/>
          <w:szCs w:val="28"/>
        </w:rPr>
        <w:t xml:space="preserve">ложение №3 </w:t>
      </w:r>
      <w:r w:rsidR="0020190D" w:rsidRPr="00577022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1C5A10" w:rsidRPr="005770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5A10" w:rsidRPr="00577022" w:rsidRDefault="0020190D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="001C5A10" w:rsidRPr="00577022">
        <w:rPr>
          <w:rFonts w:ascii="Times New Roman" w:hAnsi="Times New Roman" w:cs="Times New Roman"/>
          <w:sz w:val="28"/>
          <w:szCs w:val="28"/>
        </w:rPr>
        <w:t xml:space="preserve"> об отказе в принятии гражданина на учет в качестве нуждающ</w:t>
      </w:r>
      <w:r w:rsidR="001C5A10" w:rsidRPr="00577022">
        <w:rPr>
          <w:rFonts w:ascii="Times New Roman" w:hAnsi="Times New Roman" w:cs="Times New Roman"/>
          <w:sz w:val="28"/>
          <w:szCs w:val="28"/>
        </w:rPr>
        <w:t>е</w:t>
      </w:r>
      <w:r w:rsidR="001C5A10" w:rsidRPr="00577022">
        <w:rPr>
          <w:rFonts w:ascii="Times New Roman" w:hAnsi="Times New Roman" w:cs="Times New Roman"/>
          <w:sz w:val="28"/>
          <w:szCs w:val="28"/>
        </w:rPr>
        <w:t>гося в жилых помещениях, предоставляемых по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>, приложение №</w:t>
      </w:r>
      <w:r w:rsidR="00C41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577022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1C5A10" w:rsidRPr="005770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5A10" w:rsidRPr="00060AFF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C5A10" w:rsidRDefault="001C5A10" w:rsidP="00577022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577022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577022" w:rsidRPr="00577022" w:rsidRDefault="00577022" w:rsidP="00577022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1C5A10" w:rsidRPr="0057702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022">
        <w:rPr>
          <w:rFonts w:ascii="Times New Roman" w:hAnsi="Times New Roman" w:cs="Times New Roman"/>
          <w:sz w:val="28"/>
          <w:szCs w:val="28"/>
        </w:rPr>
        <w:t>2.6. Общий срок предоставления муниципальной услуги – 30 рабочих дней со дня регистрации в Уполномоченном органе заявления и прилагаемых док</w:t>
      </w:r>
      <w:r w:rsidRPr="00577022">
        <w:rPr>
          <w:rFonts w:ascii="Times New Roman" w:hAnsi="Times New Roman" w:cs="Times New Roman"/>
          <w:sz w:val="28"/>
          <w:szCs w:val="28"/>
        </w:rPr>
        <w:t>у</w:t>
      </w:r>
      <w:r w:rsidRPr="00577022">
        <w:rPr>
          <w:rFonts w:ascii="Times New Roman" w:hAnsi="Times New Roman" w:cs="Times New Roman"/>
          <w:sz w:val="28"/>
          <w:szCs w:val="28"/>
        </w:rPr>
        <w:t>ментов.</w:t>
      </w:r>
    </w:p>
    <w:p w:rsidR="001C5A10" w:rsidRPr="0057702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022">
        <w:rPr>
          <w:rFonts w:ascii="Times New Roman" w:hAnsi="Times New Roman" w:cs="Times New Roman"/>
          <w:sz w:val="28"/>
          <w:szCs w:val="28"/>
        </w:rPr>
        <w:t>В случае представления заявителем документов через многофункционал</w:t>
      </w:r>
      <w:r w:rsidRPr="00577022">
        <w:rPr>
          <w:rFonts w:ascii="Times New Roman" w:hAnsi="Times New Roman" w:cs="Times New Roman"/>
          <w:sz w:val="28"/>
          <w:szCs w:val="28"/>
        </w:rPr>
        <w:t>ь</w:t>
      </w:r>
      <w:r w:rsidRPr="00577022">
        <w:rPr>
          <w:rFonts w:ascii="Times New Roman" w:hAnsi="Times New Roman" w:cs="Times New Roman"/>
          <w:sz w:val="28"/>
          <w:szCs w:val="28"/>
        </w:rPr>
        <w:t xml:space="preserve">ный центр или направления запроса в электронном виде, посредством ЕПГУ, срок предоставления муниципальной услуги исчисляется со дня регистрации документов в Уполномоченном органе. </w:t>
      </w:r>
    </w:p>
    <w:p w:rsidR="001C5A10" w:rsidRPr="0057702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022">
        <w:rPr>
          <w:rFonts w:ascii="Times New Roman" w:hAnsi="Times New Roman" w:cs="Times New Roman"/>
          <w:sz w:val="28"/>
          <w:szCs w:val="28"/>
        </w:rPr>
        <w:t>Срок выдачи (направления) заявителю результата предоставления мун</w:t>
      </w:r>
      <w:r w:rsidRPr="00577022">
        <w:rPr>
          <w:rFonts w:ascii="Times New Roman" w:hAnsi="Times New Roman" w:cs="Times New Roman"/>
          <w:sz w:val="28"/>
          <w:szCs w:val="28"/>
        </w:rPr>
        <w:t>и</w:t>
      </w:r>
      <w:r w:rsidRPr="00577022">
        <w:rPr>
          <w:rFonts w:ascii="Times New Roman" w:hAnsi="Times New Roman" w:cs="Times New Roman"/>
          <w:sz w:val="28"/>
          <w:szCs w:val="28"/>
        </w:rPr>
        <w:t>ципаль</w:t>
      </w:r>
      <w:r w:rsidR="00BF3909">
        <w:rPr>
          <w:rFonts w:ascii="Times New Roman" w:hAnsi="Times New Roman" w:cs="Times New Roman"/>
          <w:sz w:val="28"/>
          <w:szCs w:val="28"/>
        </w:rPr>
        <w:t xml:space="preserve">ной услуги </w:t>
      </w:r>
      <w:r w:rsidRPr="00577022">
        <w:rPr>
          <w:rFonts w:ascii="Times New Roman" w:hAnsi="Times New Roman" w:cs="Times New Roman"/>
          <w:sz w:val="28"/>
          <w:szCs w:val="28"/>
        </w:rPr>
        <w:t>составляет</w:t>
      </w:r>
      <w:r w:rsidR="00C41B07">
        <w:rPr>
          <w:rFonts w:ascii="Times New Roman" w:hAnsi="Times New Roman" w:cs="Times New Roman"/>
          <w:sz w:val="28"/>
          <w:szCs w:val="28"/>
        </w:rPr>
        <w:t xml:space="preserve"> </w:t>
      </w:r>
      <w:r w:rsidRPr="00577022">
        <w:rPr>
          <w:rFonts w:ascii="Times New Roman" w:hAnsi="Times New Roman" w:cs="Times New Roman"/>
          <w:sz w:val="28"/>
          <w:szCs w:val="28"/>
        </w:rPr>
        <w:t>3 рабочих дня.</w:t>
      </w:r>
    </w:p>
    <w:p w:rsidR="001C5A10" w:rsidRPr="00060AFF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577022" w:rsidRDefault="001C5A10" w:rsidP="00577022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577022">
        <w:rPr>
          <w:rFonts w:ascii="Times New Roman" w:hAnsi="Times New Roman"/>
          <w:b/>
          <w:sz w:val="28"/>
          <w:szCs w:val="28"/>
        </w:rPr>
        <w:t>Нормативные правовые акты, регулирующие</w:t>
      </w:r>
    </w:p>
    <w:p w:rsidR="001C5A10" w:rsidRDefault="001C5A10" w:rsidP="00577022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577022">
        <w:rPr>
          <w:rFonts w:ascii="Times New Roman" w:hAnsi="Times New Roman"/>
          <w:b/>
          <w:sz w:val="28"/>
          <w:szCs w:val="28"/>
        </w:rPr>
        <w:t xml:space="preserve"> предоставление муниципальной услуги</w:t>
      </w:r>
    </w:p>
    <w:p w:rsidR="00577022" w:rsidRPr="00577022" w:rsidRDefault="00577022" w:rsidP="00577022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1C5A10" w:rsidRPr="0057702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022">
        <w:rPr>
          <w:rFonts w:ascii="Times New Roman" w:hAnsi="Times New Roman" w:cs="Times New Roman"/>
          <w:sz w:val="28"/>
          <w:szCs w:val="28"/>
        </w:rPr>
        <w:t>2.7. Перечень нормативных правовых актов, регулирующих предоставл</w:t>
      </w:r>
      <w:r w:rsidRPr="00577022">
        <w:rPr>
          <w:rFonts w:ascii="Times New Roman" w:hAnsi="Times New Roman" w:cs="Times New Roman"/>
          <w:sz w:val="28"/>
          <w:szCs w:val="28"/>
        </w:rPr>
        <w:t>е</w:t>
      </w:r>
      <w:r w:rsidRPr="00577022">
        <w:rPr>
          <w:rFonts w:ascii="Times New Roman" w:hAnsi="Times New Roman" w:cs="Times New Roman"/>
          <w:sz w:val="28"/>
          <w:szCs w:val="28"/>
        </w:rPr>
        <w:t>ние муниципальной услуги (с указанием их реквизитов и источников офиц</w:t>
      </w:r>
      <w:r w:rsidRPr="00577022">
        <w:rPr>
          <w:rFonts w:ascii="Times New Roman" w:hAnsi="Times New Roman" w:cs="Times New Roman"/>
          <w:sz w:val="28"/>
          <w:szCs w:val="28"/>
        </w:rPr>
        <w:t>и</w:t>
      </w:r>
      <w:r w:rsidRPr="00577022">
        <w:rPr>
          <w:rFonts w:ascii="Times New Roman" w:hAnsi="Times New Roman" w:cs="Times New Roman"/>
          <w:sz w:val="28"/>
          <w:szCs w:val="28"/>
        </w:rPr>
        <w:t>ального опубликования), размещен в федеральной государственной информ</w:t>
      </w:r>
      <w:r w:rsidRPr="00577022">
        <w:rPr>
          <w:rFonts w:ascii="Times New Roman" w:hAnsi="Times New Roman" w:cs="Times New Roman"/>
          <w:sz w:val="28"/>
          <w:szCs w:val="28"/>
        </w:rPr>
        <w:t>а</w:t>
      </w:r>
      <w:r w:rsidRPr="00577022">
        <w:rPr>
          <w:rFonts w:ascii="Times New Roman" w:hAnsi="Times New Roman" w:cs="Times New Roman"/>
          <w:sz w:val="28"/>
          <w:szCs w:val="28"/>
        </w:rPr>
        <w:t>ционной системе «Федеральный реестр государственных и муниципальных у</w:t>
      </w:r>
      <w:r w:rsidRPr="00577022">
        <w:rPr>
          <w:rFonts w:ascii="Times New Roman" w:hAnsi="Times New Roman" w:cs="Times New Roman"/>
          <w:sz w:val="28"/>
          <w:szCs w:val="28"/>
        </w:rPr>
        <w:t>с</w:t>
      </w:r>
      <w:r w:rsidRPr="00577022">
        <w:rPr>
          <w:rFonts w:ascii="Times New Roman" w:hAnsi="Times New Roman" w:cs="Times New Roman"/>
          <w:sz w:val="28"/>
          <w:szCs w:val="28"/>
        </w:rPr>
        <w:t>луг (функций)», на ЕПГУ.</w:t>
      </w:r>
    </w:p>
    <w:p w:rsidR="001C5A10" w:rsidRPr="00060AFF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577022" w:rsidRDefault="001C5A10" w:rsidP="00B658BC">
      <w:pPr>
        <w:pStyle w:val="af0"/>
        <w:jc w:val="both"/>
        <w:rPr>
          <w:rFonts w:ascii="Times New Roman" w:hAnsi="Times New Roman"/>
          <w:b/>
          <w:sz w:val="28"/>
          <w:szCs w:val="28"/>
        </w:rPr>
      </w:pPr>
      <w:r w:rsidRPr="00577022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в соответствии </w:t>
      </w:r>
    </w:p>
    <w:p w:rsidR="001C5A10" w:rsidRDefault="001C5A10" w:rsidP="00B658BC">
      <w:pPr>
        <w:pStyle w:val="af0"/>
        <w:jc w:val="both"/>
        <w:rPr>
          <w:rFonts w:ascii="Times New Roman" w:hAnsi="Times New Roman"/>
          <w:b/>
          <w:sz w:val="28"/>
          <w:szCs w:val="28"/>
        </w:rPr>
      </w:pPr>
      <w:r w:rsidRPr="00577022">
        <w:rPr>
          <w:rFonts w:ascii="Times New Roman" w:hAnsi="Times New Roman"/>
          <w:b/>
          <w:sz w:val="28"/>
          <w:szCs w:val="28"/>
        </w:rPr>
        <w:t>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577022" w:rsidRPr="00577022" w:rsidRDefault="00577022" w:rsidP="00577022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F92">
        <w:rPr>
          <w:rFonts w:ascii="Times New Roman" w:hAnsi="Times New Roman" w:cs="Times New Roman"/>
          <w:sz w:val="28"/>
          <w:szCs w:val="28"/>
        </w:rPr>
        <w:t xml:space="preserve">2.8. Перечень документов, обязательных к предоставлению заявителем, для получения </w:t>
      </w:r>
      <w:r w:rsidRPr="00097F92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  <w:r w:rsidR="00097F92" w:rsidRPr="00097F92">
        <w:rPr>
          <w:rFonts w:ascii="Times New Roman" w:hAnsi="Times New Roman" w:cs="Times New Roman"/>
          <w:sz w:val="28"/>
          <w:szCs w:val="28"/>
        </w:rPr>
        <w:t>:</w:t>
      </w:r>
    </w:p>
    <w:p w:rsidR="001C5A10" w:rsidRPr="00097F92" w:rsidRDefault="001C5A10" w:rsidP="001C5A10">
      <w:pPr>
        <w:pStyle w:val="afb"/>
        <w:numPr>
          <w:ilvl w:val="0"/>
          <w:numId w:val="23"/>
        </w:numPr>
        <w:autoSpaceDN w:val="0"/>
        <w:ind w:left="0"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заявление о принятии на учет форма которого приведена в прил</w:t>
      </w:r>
      <w:r w:rsidRPr="00097F92">
        <w:rPr>
          <w:rFonts w:ascii="Times New Roman" w:hAnsi="Times New Roman" w:cs="Times New Roman"/>
          <w:iCs/>
          <w:sz w:val="28"/>
          <w:szCs w:val="28"/>
        </w:rPr>
        <w:t>о</w:t>
      </w:r>
      <w:r w:rsidRPr="00097F92">
        <w:rPr>
          <w:rFonts w:ascii="Times New Roman" w:hAnsi="Times New Roman" w:cs="Times New Roman"/>
          <w:iCs/>
          <w:sz w:val="28"/>
          <w:szCs w:val="28"/>
        </w:rPr>
        <w:t xml:space="preserve">жении </w:t>
      </w:r>
      <w:r w:rsidR="0020190D">
        <w:rPr>
          <w:rFonts w:ascii="Times New Roman" w:hAnsi="Times New Roman" w:cs="Times New Roman"/>
          <w:iCs/>
          <w:sz w:val="28"/>
          <w:szCs w:val="28"/>
        </w:rPr>
        <w:t>№</w:t>
      </w:r>
      <w:r w:rsidRPr="00097F92">
        <w:rPr>
          <w:rFonts w:ascii="Times New Roman" w:hAnsi="Times New Roman" w:cs="Times New Roman"/>
          <w:iCs/>
          <w:sz w:val="28"/>
          <w:szCs w:val="28"/>
        </w:rPr>
        <w:t>1 к настоящему административному регламенту.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 xml:space="preserve">2) документ, удостоверяющий личность заявителя и членов его семьи (представителя заявителя): 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 xml:space="preserve">- паспорт гражданина Российской Федерации; 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Документ не требуется в случае представления заявления посредством о</w:t>
      </w:r>
      <w:r w:rsidRPr="00097F92">
        <w:rPr>
          <w:rFonts w:ascii="Times New Roman" w:hAnsi="Times New Roman" w:cs="Times New Roman"/>
          <w:iCs/>
          <w:sz w:val="28"/>
          <w:szCs w:val="28"/>
        </w:rPr>
        <w:t>т</w:t>
      </w:r>
      <w:r w:rsidRPr="00097F92">
        <w:rPr>
          <w:rFonts w:ascii="Times New Roman" w:hAnsi="Times New Roman" w:cs="Times New Roman"/>
          <w:iCs/>
          <w:sz w:val="28"/>
          <w:szCs w:val="28"/>
        </w:rPr>
        <w:lastRenderedPageBreak/>
        <w:t>правки через личный кабинет ЕПГУ, а также если заявление подписано усиле</w:t>
      </w:r>
      <w:r w:rsidRPr="00097F92">
        <w:rPr>
          <w:rFonts w:ascii="Times New Roman" w:hAnsi="Times New Roman" w:cs="Times New Roman"/>
          <w:iCs/>
          <w:sz w:val="28"/>
          <w:szCs w:val="28"/>
        </w:rPr>
        <w:t>н</w:t>
      </w:r>
      <w:r w:rsidRPr="00097F92">
        <w:rPr>
          <w:rFonts w:ascii="Times New Roman" w:hAnsi="Times New Roman" w:cs="Times New Roman"/>
          <w:iCs/>
          <w:sz w:val="28"/>
          <w:szCs w:val="28"/>
        </w:rPr>
        <w:t>ной квалифицированной электронной подписью.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3) документ, подтверждающий полномочия представителя физического лица, если с заявлением обращается представитель заявителя: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доверенность, оформленная в установленном законом порядке, на пре</w:t>
      </w:r>
      <w:r w:rsidRPr="00097F92">
        <w:rPr>
          <w:rFonts w:ascii="Times New Roman" w:hAnsi="Times New Roman" w:cs="Times New Roman"/>
          <w:iCs/>
          <w:sz w:val="28"/>
          <w:szCs w:val="28"/>
        </w:rPr>
        <w:t>д</w:t>
      </w:r>
      <w:r w:rsidRPr="00097F92">
        <w:rPr>
          <w:rFonts w:ascii="Times New Roman" w:hAnsi="Times New Roman" w:cs="Times New Roman"/>
          <w:iCs/>
          <w:sz w:val="28"/>
          <w:szCs w:val="28"/>
        </w:rPr>
        <w:t>ставление интересов заявителя;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акт органа опеки и попечительства о назначении опекуна или попечителя.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4) сведения о регистрации по месту жительства (пребывания) гражданина и членов его семьи.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5) правоустанавливающие документы на занимаемое жилое помещение (выписка из ЕГРН об объекте недвижимости):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договор социального найма;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договор найма специализированного жилого помещения;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договор поднайма;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регистрационное удостоверение, выданное уполномоченным органом в порядке, установленном законодательством в месте его издания до момента создания Учреждения юстиции по государственной регистрации прав на н</w:t>
      </w:r>
      <w:r w:rsidRPr="00097F92">
        <w:rPr>
          <w:rFonts w:ascii="Times New Roman" w:hAnsi="Times New Roman" w:cs="Times New Roman"/>
          <w:iCs/>
          <w:sz w:val="28"/>
          <w:szCs w:val="28"/>
        </w:rPr>
        <w:t>е</w:t>
      </w:r>
      <w:r w:rsidRPr="00097F92">
        <w:rPr>
          <w:rFonts w:ascii="Times New Roman" w:hAnsi="Times New Roman" w:cs="Times New Roman"/>
          <w:iCs/>
          <w:sz w:val="28"/>
          <w:szCs w:val="28"/>
        </w:rPr>
        <w:t>движимое имущество и сделок с ним на территории Ростовской области;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договор купли-продажи;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договор дарения;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договор мены;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договор ренты (пожизненного содержания с иждивением);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свидетельство о праве на наследство по закону;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свидетельство о праве на наследство по завещанию.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6) свидетельство о браке, свидетельство о расторжении брака, свидетел</w:t>
      </w:r>
      <w:r w:rsidRPr="00097F92">
        <w:rPr>
          <w:rFonts w:ascii="Times New Roman" w:hAnsi="Times New Roman" w:cs="Times New Roman"/>
          <w:iCs/>
          <w:sz w:val="28"/>
          <w:szCs w:val="28"/>
        </w:rPr>
        <w:t>ь</w:t>
      </w:r>
      <w:r w:rsidRPr="00097F92">
        <w:rPr>
          <w:rFonts w:ascii="Times New Roman" w:hAnsi="Times New Roman" w:cs="Times New Roman"/>
          <w:iCs/>
          <w:sz w:val="28"/>
          <w:szCs w:val="28"/>
        </w:rPr>
        <w:t>ство о рождении членов семьи, свидетельство о смерти членов семьи.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7) документы, выдаваемые организациями, входящими в государственную, муниципальную или частную системы здравоохранения (для граждан стр</w:t>
      </w:r>
      <w:r w:rsidRPr="00097F92">
        <w:rPr>
          <w:rFonts w:ascii="Times New Roman" w:hAnsi="Times New Roman" w:cs="Times New Roman"/>
          <w:iCs/>
          <w:sz w:val="28"/>
          <w:szCs w:val="28"/>
        </w:rPr>
        <w:t>а</w:t>
      </w:r>
      <w:r w:rsidRPr="00097F92">
        <w:rPr>
          <w:rFonts w:ascii="Times New Roman" w:hAnsi="Times New Roman" w:cs="Times New Roman"/>
          <w:iCs/>
          <w:sz w:val="28"/>
          <w:szCs w:val="28"/>
        </w:rPr>
        <w:t>дающих некоторыми формами хронических заболеваний или имеющих право на дополнительную жилую площадь в соответствии с федеральным законод</w:t>
      </w:r>
      <w:r w:rsidRPr="00097F92">
        <w:rPr>
          <w:rFonts w:ascii="Times New Roman" w:hAnsi="Times New Roman" w:cs="Times New Roman"/>
          <w:iCs/>
          <w:sz w:val="28"/>
          <w:szCs w:val="28"/>
        </w:rPr>
        <w:t>а</w:t>
      </w:r>
      <w:r w:rsidRPr="00097F92">
        <w:rPr>
          <w:rFonts w:ascii="Times New Roman" w:hAnsi="Times New Roman" w:cs="Times New Roman"/>
          <w:iCs/>
          <w:sz w:val="28"/>
          <w:szCs w:val="28"/>
        </w:rPr>
        <w:t>тельством):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справка врачебной комиссии;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справка медицинского учреждения;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заключение врачебной комиссии;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иные документы.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8) удостоверения, другие документы, подтверждающего право гражданина на меры социальной поддержки: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решение о признании жилого дома (жилого помещения) непригодным для проживания;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свидетельства о рождении детей (детей-близнецов);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удостоверение инвалида Великой Отечественной войны;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удостоверение участника Великой Отечественной войны;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удостоверение военнослужащего, проходящего службу в воинских ча</w:t>
      </w:r>
      <w:r w:rsidRPr="00097F92">
        <w:rPr>
          <w:rFonts w:ascii="Times New Roman" w:hAnsi="Times New Roman" w:cs="Times New Roman"/>
          <w:iCs/>
          <w:sz w:val="28"/>
          <w:szCs w:val="28"/>
        </w:rPr>
        <w:t>с</w:t>
      </w:r>
      <w:r w:rsidRPr="00097F92">
        <w:rPr>
          <w:rFonts w:ascii="Times New Roman" w:hAnsi="Times New Roman" w:cs="Times New Roman"/>
          <w:iCs/>
          <w:sz w:val="28"/>
          <w:szCs w:val="28"/>
        </w:rPr>
        <w:t>тях, учреждениях, военно-учебных заведениях не входящих в состав дейс</w:t>
      </w:r>
      <w:r w:rsidRPr="00097F92">
        <w:rPr>
          <w:rFonts w:ascii="Times New Roman" w:hAnsi="Times New Roman" w:cs="Times New Roman"/>
          <w:iCs/>
          <w:sz w:val="28"/>
          <w:szCs w:val="28"/>
        </w:rPr>
        <w:t>т</w:t>
      </w:r>
      <w:r w:rsidRPr="00097F92">
        <w:rPr>
          <w:rFonts w:ascii="Times New Roman" w:hAnsi="Times New Roman" w:cs="Times New Roman"/>
          <w:iCs/>
          <w:sz w:val="28"/>
          <w:szCs w:val="28"/>
        </w:rPr>
        <w:t>вующей армии в период с 22.06.1941 по 03.09.1945 не менее шести месяцев, в</w:t>
      </w:r>
      <w:r w:rsidRPr="00097F92">
        <w:rPr>
          <w:rFonts w:ascii="Times New Roman" w:hAnsi="Times New Roman" w:cs="Times New Roman"/>
          <w:iCs/>
          <w:sz w:val="28"/>
          <w:szCs w:val="28"/>
        </w:rPr>
        <w:t>о</w:t>
      </w:r>
      <w:r w:rsidRPr="00097F92">
        <w:rPr>
          <w:rFonts w:ascii="Times New Roman" w:hAnsi="Times New Roman" w:cs="Times New Roman"/>
          <w:iCs/>
          <w:sz w:val="28"/>
          <w:szCs w:val="28"/>
        </w:rPr>
        <w:t>еннослужащего, награжденного орденами или медалями СССР за службу в ук</w:t>
      </w:r>
      <w:r w:rsidRPr="00097F92">
        <w:rPr>
          <w:rFonts w:ascii="Times New Roman" w:hAnsi="Times New Roman" w:cs="Times New Roman"/>
          <w:iCs/>
          <w:sz w:val="28"/>
          <w:szCs w:val="28"/>
        </w:rPr>
        <w:t>а</w:t>
      </w:r>
      <w:r w:rsidRPr="00097F92">
        <w:rPr>
          <w:rFonts w:ascii="Times New Roman" w:hAnsi="Times New Roman" w:cs="Times New Roman"/>
          <w:iCs/>
          <w:sz w:val="28"/>
          <w:szCs w:val="28"/>
        </w:rPr>
        <w:lastRenderedPageBreak/>
        <w:t>занный период; документ, подтверждающий факт выселения из занимаемых служебных жилых помещений;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удостоверение к знаку «Жителя блокадного Ленинграда»;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удостоверение получившего или перенесшего лучевую болезнь и другие заболевания, связанные с радиационным воздействием вследствие катастрофы на Чернобыльской АЭС;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 удостоверение получившего или перенесшего лучевую болезнь и другие заболевания, связанные с радиационным воздействием вследствие катастрофы на Чернобыльской АЭС и ставшего инвалидом;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удостоверение участника ликвидации катастрофы на Чернобыльской АЭС;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удостоверение участника ликвидации последствий аварии в 1957 году на производственном объединении «МАЯК» и сбросов радиоактивных отходов в реку Течи;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 xml:space="preserve">- удостоверение бывшего </w:t>
      </w:r>
      <w:r w:rsidRPr="00345082">
        <w:rPr>
          <w:rFonts w:ascii="Times New Roman" w:hAnsi="Times New Roman" w:cs="Times New Roman"/>
          <w:iCs/>
          <w:sz w:val="28"/>
          <w:szCs w:val="28"/>
        </w:rPr>
        <w:t>несовершеннолетнего</w:t>
      </w:r>
      <w:r w:rsidRPr="00097F92">
        <w:rPr>
          <w:rFonts w:ascii="Times New Roman" w:hAnsi="Times New Roman" w:cs="Times New Roman"/>
          <w:iCs/>
          <w:sz w:val="28"/>
          <w:szCs w:val="28"/>
        </w:rPr>
        <w:t xml:space="preserve"> узника концлагерей, гетто, других мест принудительного содержания, созданных фашистами и их союзн</w:t>
      </w:r>
      <w:r w:rsidRPr="00097F92">
        <w:rPr>
          <w:rFonts w:ascii="Times New Roman" w:hAnsi="Times New Roman" w:cs="Times New Roman"/>
          <w:iCs/>
          <w:sz w:val="28"/>
          <w:szCs w:val="28"/>
        </w:rPr>
        <w:t>и</w:t>
      </w:r>
      <w:r w:rsidRPr="00097F92">
        <w:rPr>
          <w:rFonts w:ascii="Times New Roman" w:hAnsi="Times New Roman" w:cs="Times New Roman"/>
          <w:iCs/>
          <w:sz w:val="28"/>
          <w:szCs w:val="28"/>
        </w:rPr>
        <w:t>ками в период второй мировой войны;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удостоверение вынужденного переселенца;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трудовая книжка, подтверждающая периоды работы в районах Крайнего Севера и приравненных к ним местностей; сведения о специальном стаже раб</w:t>
      </w:r>
      <w:r w:rsidRPr="00097F92">
        <w:rPr>
          <w:rFonts w:ascii="Times New Roman" w:hAnsi="Times New Roman" w:cs="Times New Roman"/>
          <w:iCs/>
          <w:sz w:val="28"/>
          <w:szCs w:val="28"/>
        </w:rPr>
        <w:t>о</w:t>
      </w:r>
      <w:r w:rsidRPr="00097F92">
        <w:rPr>
          <w:rFonts w:ascii="Times New Roman" w:hAnsi="Times New Roman" w:cs="Times New Roman"/>
          <w:iCs/>
          <w:sz w:val="28"/>
          <w:szCs w:val="28"/>
        </w:rPr>
        <w:t>ты (подтверждение стажа работы в районах Крайнего Севера); документы, по</w:t>
      </w:r>
      <w:r w:rsidRPr="00097F92">
        <w:rPr>
          <w:rFonts w:ascii="Times New Roman" w:hAnsi="Times New Roman" w:cs="Times New Roman"/>
          <w:iCs/>
          <w:sz w:val="28"/>
          <w:szCs w:val="28"/>
        </w:rPr>
        <w:t>д</w:t>
      </w:r>
      <w:r w:rsidRPr="00097F92">
        <w:rPr>
          <w:rFonts w:ascii="Times New Roman" w:hAnsi="Times New Roman" w:cs="Times New Roman"/>
          <w:iCs/>
          <w:sz w:val="28"/>
          <w:szCs w:val="28"/>
        </w:rPr>
        <w:t>тверждающие факт сдачи или купли-продажи занимаемого в районе Крайнего Севера жилого помещения; сведения об инвалидности гражданина, имеющиеся в федеральном реестре инвалидов; пенсионное удостоверение; справка о неп</w:t>
      </w:r>
      <w:r w:rsidRPr="00097F92">
        <w:rPr>
          <w:rFonts w:ascii="Times New Roman" w:hAnsi="Times New Roman" w:cs="Times New Roman"/>
          <w:iCs/>
          <w:sz w:val="28"/>
          <w:szCs w:val="28"/>
        </w:rPr>
        <w:t>о</w:t>
      </w:r>
      <w:r w:rsidRPr="00097F92">
        <w:rPr>
          <w:rFonts w:ascii="Times New Roman" w:hAnsi="Times New Roman" w:cs="Times New Roman"/>
          <w:iCs/>
          <w:sz w:val="28"/>
          <w:szCs w:val="28"/>
        </w:rPr>
        <w:t>лучении субсидии на улучшение жилищных условий в результате отселения из районов Крайнего Севера;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документы, подтверждающие факт супруги погибшего (умершего) инв</w:t>
      </w:r>
      <w:r w:rsidRPr="00097F92">
        <w:rPr>
          <w:rFonts w:ascii="Times New Roman" w:hAnsi="Times New Roman" w:cs="Times New Roman"/>
          <w:iCs/>
          <w:sz w:val="28"/>
          <w:szCs w:val="28"/>
        </w:rPr>
        <w:t>а</w:t>
      </w:r>
      <w:r w:rsidRPr="00097F92">
        <w:rPr>
          <w:rFonts w:ascii="Times New Roman" w:hAnsi="Times New Roman" w:cs="Times New Roman"/>
          <w:iCs/>
          <w:sz w:val="28"/>
          <w:szCs w:val="28"/>
        </w:rPr>
        <w:t>лидов войны, участников Великой Отечественной войны;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иные документы, подтверждающие право на меры социальной поддер</w:t>
      </w:r>
      <w:r w:rsidRPr="00097F92">
        <w:rPr>
          <w:rFonts w:ascii="Times New Roman" w:hAnsi="Times New Roman" w:cs="Times New Roman"/>
          <w:iCs/>
          <w:sz w:val="28"/>
          <w:szCs w:val="28"/>
        </w:rPr>
        <w:t>ж</w:t>
      </w:r>
      <w:r w:rsidRPr="00097F92">
        <w:rPr>
          <w:rFonts w:ascii="Times New Roman" w:hAnsi="Times New Roman" w:cs="Times New Roman"/>
          <w:iCs/>
          <w:sz w:val="28"/>
          <w:szCs w:val="28"/>
        </w:rPr>
        <w:t>ки, установленные федеральным законодательством.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9) справка предприятия технической инвентаризации по состоянию на дату подачи заявления о наличии (отсутствии) жилья, земельного участка и иного недвижимого имущества, принадлежащего на праве собственности и подлеж</w:t>
      </w:r>
      <w:r w:rsidRPr="00097F92">
        <w:rPr>
          <w:rFonts w:ascii="Times New Roman" w:hAnsi="Times New Roman" w:cs="Times New Roman"/>
          <w:iCs/>
          <w:sz w:val="28"/>
          <w:szCs w:val="28"/>
        </w:rPr>
        <w:t>а</w:t>
      </w:r>
      <w:r w:rsidRPr="00097F92">
        <w:rPr>
          <w:rFonts w:ascii="Times New Roman" w:hAnsi="Times New Roman" w:cs="Times New Roman"/>
          <w:iCs/>
          <w:sz w:val="28"/>
          <w:szCs w:val="28"/>
        </w:rPr>
        <w:t>щее налогообложению, на всех членов семьи (выписка из ЕГРН о правах лица на объекты недвижимости).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10) сведения о стоимости принадлежащего на праве собственности гра</w:t>
      </w:r>
      <w:r w:rsidRPr="00097F92">
        <w:rPr>
          <w:rFonts w:ascii="Times New Roman" w:hAnsi="Times New Roman" w:cs="Times New Roman"/>
          <w:iCs/>
          <w:sz w:val="28"/>
          <w:szCs w:val="28"/>
        </w:rPr>
        <w:t>ж</w:t>
      </w:r>
      <w:r w:rsidRPr="00097F92">
        <w:rPr>
          <w:rFonts w:ascii="Times New Roman" w:hAnsi="Times New Roman" w:cs="Times New Roman"/>
          <w:iCs/>
          <w:sz w:val="28"/>
          <w:szCs w:val="28"/>
        </w:rPr>
        <w:t>данину и членам его семьи налогооблагаемого недвижимого имущества.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11) документы о заработной плате гражданина и всех членов семьи, а та</w:t>
      </w:r>
      <w:r w:rsidRPr="00097F92">
        <w:rPr>
          <w:rFonts w:ascii="Times New Roman" w:hAnsi="Times New Roman" w:cs="Times New Roman"/>
          <w:iCs/>
          <w:sz w:val="28"/>
          <w:szCs w:val="28"/>
        </w:rPr>
        <w:t>к</w:t>
      </w:r>
      <w:r w:rsidRPr="00097F92">
        <w:rPr>
          <w:rFonts w:ascii="Times New Roman" w:hAnsi="Times New Roman" w:cs="Times New Roman"/>
          <w:iCs/>
          <w:sz w:val="28"/>
          <w:szCs w:val="28"/>
        </w:rPr>
        <w:t>же документы, подтверждающие сведения о доходах гражданина и членов его семьи за 12 месяцев до даты подачи заявления.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12) документы из органов, осуществляющих государственную регистр</w:t>
      </w:r>
      <w:r w:rsidRPr="00097F92">
        <w:rPr>
          <w:rFonts w:ascii="Times New Roman" w:hAnsi="Times New Roman" w:cs="Times New Roman"/>
          <w:iCs/>
          <w:sz w:val="28"/>
          <w:szCs w:val="28"/>
        </w:rPr>
        <w:t>а</w:t>
      </w:r>
      <w:r w:rsidRPr="00097F92">
        <w:rPr>
          <w:rFonts w:ascii="Times New Roman" w:hAnsi="Times New Roman" w:cs="Times New Roman"/>
          <w:iCs/>
          <w:sz w:val="28"/>
          <w:szCs w:val="28"/>
        </w:rPr>
        <w:t>цию транспортных средств, подтверждающие сведения о категории принадл</w:t>
      </w:r>
      <w:r w:rsidRPr="00097F92">
        <w:rPr>
          <w:rFonts w:ascii="Times New Roman" w:hAnsi="Times New Roman" w:cs="Times New Roman"/>
          <w:iCs/>
          <w:sz w:val="28"/>
          <w:szCs w:val="28"/>
        </w:rPr>
        <w:t>е</w:t>
      </w:r>
      <w:r w:rsidRPr="00097F92">
        <w:rPr>
          <w:rFonts w:ascii="Times New Roman" w:hAnsi="Times New Roman" w:cs="Times New Roman"/>
          <w:iCs/>
          <w:sz w:val="28"/>
          <w:szCs w:val="28"/>
        </w:rPr>
        <w:t>жащего гражданину и членам его семьи на праве собственности налогообл</w:t>
      </w:r>
      <w:r w:rsidRPr="00097F92">
        <w:rPr>
          <w:rFonts w:ascii="Times New Roman" w:hAnsi="Times New Roman" w:cs="Times New Roman"/>
          <w:iCs/>
          <w:sz w:val="28"/>
          <w:szCs w:val="28"/>
        </w:rPr>
        <w:t>а</w:t>
      </w:r>
      <w:r w:rsidRPr="00097F92">
        <w:rPr>
          <w:rFonts w:ascii="Times New Roman" w:hAnsi="Times New Roman" w:cs="Times New Roman"/>
          <w:iCs/>
          <w:sz w:val="28"/>
          <w:szCs w:val="28"/>
        </w:rPr>
        <w:t>гаемого движимого имущества.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13) справку с места работы (службы) о трудоустройстве; документы, по</w:t>
      </w:r>
      <w:r w:rsidRPr="00097F92">
        <w:rPr>
          <w:rFonts w:ascii="Times New Roman" w:hAnsi="Times New Roman" w:cs="Times New Roman"/>
          <w:iCs/>
          <w:sz w:val="28"/>
          <w:szCs w:val="28"/>
        </w:rPr>
        <w:t>д</w:t>
      </w:r>
      <w:r w:rsidRPr="00097F92">
        <w:rPr>
          <w:rFonts w:ascii="Times New Roman" w:hAnsi="Times New Roman" w:cs="Times New Roman"/>
          <w:iCs/>
          <w:sz w:val="28"/>
          <w:szCs w:val="28"/>
        </w:rPr>
        <w:t xml:space="preserve">тверждающие невозможность осуществления трудовой деятельности; справку о </w:t>
      </w:r>
      <w:r w:rsidRPr="00097F92">
        <w:rPr>
          <w:rFonts w:ascii="Times New Roman" w:hAnsi="Times New Roman" w:cs="Times New Roman"/>
          <w:iCs/>
          <w:sz w:val="28"/>
          <w:szCs w:val="28"/>
        </w:rPr>
        <w:lastRenderedPageBreak/>
        <w:t>признании гражданина безработным.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14) документы, подтверждающие вынужденную продажу имущества, по</w:t>
      </w:r>
      <w:r w:rsidRPr="00097F92">
        <w:rPr>
          <w:rFonts w:ascii="Times New Roman" w:hAnsi="Times New Roman" w:cs="Times New Roman"/>
          <w:iCs/>
          <w:sz w:val="28"/>
          <w:szCs w:val="28"/>
        </w:rPr>
        <w:t>д</w:t>
      </w:r>
      <w:r w:rsidRPr="00097F92">
        <w:rPr>
          <w:rFonts w:ascii="Times New Roman" w:hAnsi="Times New Roman" w:cs="Times New Roman"/>
          <w:iCs/>
          <w:sz w:val="28"/>
          <w:szCs w:val="28"/>
        </w:rPr>
        <w:t>лежащего налогообложению и учитываемого для признания граждан малоим</w:t>
      </w:r>
      <w:r w:rsidRPr="00097F92">
        <w:rPr>
          <w:rFonts w:ascii="Times New Roman" w:hAnsi="Times New Roman" w:cs="Times New Roman"/>
          <w:iCs/>
          <w:sz w:val="28"/>
          <w:szCs w:val="28"/>
        </w:rPr>
        <w:t>у</w:t>
      </w:r>
      <w:r w:rsidRPr="00097F92">
        <w:rPr>
          <w:rFonts w:ascii="Times New Roman" w:hAnsi="Times New Roman" w:cs="Times New Roman"/>
          <w:iCs/>
          <w:sz w:val="28"/>
          <w:szCs w:val="28"/>
        </w:rPr>
        <w:t>щими.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15) сведения о накоплениях в жилищных, жилищно-строительных, гара</w:t>
      </w:r>
      <w:r w:rsidRPr="00097F92">
        <w:rPr>
          <w:rFonts w:ascii="Times New Roman" w:hAnsi="Times New Roman" w:cs="Times New Roman"/>
          <w:iCs/>
          <w:sz w:val="28"/>
          <w:szCs w:val="28"/>
        </w:rPr>
        <w:t>ж</w:t>
      </w:r>
      <w:r w:rsidRPr="00097F92">
        <w:rPr>
          <w:rFonts w:ascii="Times New Roman" w:hAnsi="Times New Roman" w:cs="Times New Roman"/>
          <w:iCs/>
          <w:sz w:val="28"/>
          <w:szCs w:val="28"/>
        </w:rPr>
        <w:t>но-строительных, дачно-строительных и иных потребительских специализир</w:t>
      </w:r>
      <w:r w:rsidRPr="00097F92">
        <w:rPr>
          <w:rFonts w:ascii="Times New Roman" w:hAnsi="Times New Roman" w:cs="Times New Roman"/>
          <w:iCs/>
          <w:sz w:val="28"/>
          <w:szCs w:val="28"/>
        </w:rPr>
        <w:t>о</w:t>
      </w:r>
      <w:r w:rsidRPr="00097F92">
        <w:rPr>
          <w:rFonts w:ascii="Times New Roman" w:hAnsi="Times New Roman" w:cs="Times New Roman"/>
          <w:iCs/>
          <w:sz w:val="28"/>
          <w:szCs w:val="28"/>
        </w:rPr>
        <w:t>ванных кооперативах;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16) сведения о размере денежных средств, находящихся на счетах в учре</w:t>
      </w:r>
      <w:r w:rsidRPr="00097F92">
        <w:rPr>
          <w:rFonts w:ascii="Times New Roman" w:hAnsi="Times New Roman" w:cs="Times New Roman"/>
          <w:iCs/>
          <w:sz w:val="28"/>
          <w:szCs w:val="28"/>
        </w:rPr>
        <w:t>ж</w:t>
      </w:r>
      <w:r w:rsidRPr="00097F92">
        <w:rPr>
          <w:rFonts w:ascii="Times New Roman" w:hAnsi="Times New Roman" w:cs="Times New Roman"/>
          <w:iCs/>
          <w:sz w:val="28"/>
          <w:szCs w:val="28"/>
        </w:rPr>
        <w:t>дениях банков и других кредитных учреждениях;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17) сведения об инвалидности гражданина, имеющиеся в федеральном ре</w:t>
      </w:r>
      <w:r w:rsidRPr="00097F92">
        <w:rPr>
          <w:rFonts w:ascii="Times New Roman" w:hAnsi="Times New Roman" w:cs="Times New Roman"/>
          <w:iCs/>
          <w:sz w:val="28"/>
          <w:szCs w:val="28"/>
        </w:rPr>
        <w:t>е</w:t>
      </w:r>
      <w:r w:rsidRPr="00097F92">
        <w:rPr>
          <w:rFonts w:ascii="Times New Roman" w:hAnsi="Times New Roman" w:cs="Times New Roman"/>
          <w:iCs/>
          <w:sz w:val="28"/>
          <w:szCs w:val="28"/>
        </w:rPr>
        <w:t>стре инвалидов (справка об инвалидности, индивидуальной программе реаб</w:t>
      </w:r>
      <w:r w:rsidRPr="00097F92">
        <w:rPr>
          <w:rFonts w:ascii="Times New Roman" w:hAnsi="Times New Roman" w:cs="Times New Roman"/>
          <w:iCs/>
          <w:sz w:val="28"/>
          <w:szCs w:val="28"/>
        </w:rPr>
        <w:t>и</w:t>
      </w:r>
      <w:r w:rsidRPr="00097F92">
        <w:rPr>
          <w:rFonts w:ascii="Times New Roman" w:hAnsi="Times New Roman" w:cs="Times New Roman"/>
          <w:iCs/>
          <w:sz w:val="28"/>
          <w:szCs w:val="28"/>
        </w:rPr>
        <w:t>литации или абилитации).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F92">
        <w:rPr>
          <w:rFonts w:ascii="Times New Roman" w:hAnsi="Times New Roman" w:cs="Times New Roman"/>
          <w:sz w:val="28"/>
          <w:szCs w:val="28"/>
        </w:rPr>
        <w:t>2.9. Заявления и прилагаемые документы, указанные в пункте 2.8</w:t>
      </w:r>
      <w:r w:rsidR="00C41B07">
        <w:rPr>
          <w:rFonts w:ascii="Times New Roman" w:hAnsi="Times New Roman" w:cs="Times New Roman"/>
          <w:sz w:val="28"/>
          <w:szCs w:val="28"/>
        </w:rPr>
        <w:t xml:space="preserve"> </w:t>
      </w:r>
      <w:r w:rsidRPr="00097F92">
        <w:rPr>
          <w:rFonts w:ascii="Times New Roman" w:hAnsi="Times New Roman" w:cs="Times New Roman"/>
          <w:sz w:val="28"/>
          <w:szCs w:val="28"/>
        </w:rPr>
        <w:t>Админ</w:t>
      </w:r>
      <w:r w:rsidRPr="00097F92">
        <w:rPr>
          <w:rFonts w:ascii="Times New Roman" w:hAnsi="Times New Roman" w:cs="Times New Roman"/>
          <w:sz w:val="28"/>
          <w:szCs w:val="28"/>
        </w:rPr>
        <w:t>и</w:t>
      </w:r>
      <w:r w:rsidRPr="00097F92">
        <w:rPr>
          <w:rFonts w:ascii="Times New Roman" w:hAnsi="Times New Roman" w:cs="Times New Roman"/>
          <w:sz w:val="28"/>
          <w:szCs w:val="28"/>
        </w:rPr>
        <w:t>стративного регламента, направляются (подаются) в форме:</w:t>
      </w:r>
    </w:p>
    <w:p w:rsidR="001C5A10" w:rsidRPr="00097F92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97F92">
        <w:rPr>
          <w:rFonts w:ascii="Times New Roman" w:hAnsi="Times New Roman" w:cs="Times New Roman"/>
          <w:sz w:val="28"/>
          <w:szCs w:val="28"/>
          <w:lang w:bidi="ru-RU"/>
        </w:rPr>
        <w:t>- документа на бумажном носителе посредством почтового отправления с описью вложения и уведомлением о вручении;</w:t>
      </w:r>
    </w:p>
    <w:p w:rsidR="001C5A10" w:rsidRPr="00097F92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97F92">
        <w:rPr>
          <w:rFonts w:ascii="Times New Roman" w:hAnsi="Times New Roman" w:cs="Times New Roman"/>
          <w:sz w:val="28"/>
          <w:szCs w:val="28"/>
          <w:lang w:bidi="ru-RU"/>
        </w:rPr>
        <w:t>- документа на бумажном носителе при личном обращении в Уполном</w:t>
      </w:r>
      <w:r w:rsidRPr="00097F92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097F92">
        <w:rPr>
          <w:rFonts w:ascii="Times New Roman" w:hAnsi="Times New Roman" w:cs="Times New Roman"/>
          <w:sz w:val="28"/>
          <w:szCs w:val="28"/>
          <w:lang w:bidi="ru-RU"/>
        </w:rPr>
        <w:t>ченный орган или многофункциональный центр;</w:t>
      </w:r>
    </w:p>
    <w:p w:rsidR="001C5A10" w:rsidRPr="00097F92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97F92">
        <w:rPr>
          <w:rFonts w:ascii="Times New Roman" w:hAnsi="Times New Roman" w:cs="Times New Roman"/>
          <w:sz w:val="28"/>
          <w:szCs w:val="28"/>
          <w:lang w:bidi="ru-RU"/>
        </w:rPr>
        <w:t>- электронного документа с использованием ЕПГУ.</w:t>
      </w:r>
    </w:p>
    <w:p w:rsidR="001C5A10" w:rsidRPr="00097F92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97F92">
        <w:rPr>
          <w:rFonts w:ascii="Times New Roman" w:hAnsi="Times New Roman" w:cs="Times New Roman"/>
          <w:sz w:val="28"/>
          <w:szCs w:val="28"/>
          <w:lang w:bidi="ru-RU"/>
        </w:rPr>
        <w:t>2.10. Заявление в форме документа на бумажном носителе подписывается заявителем.</w:t>
      </w:r>
    </w:p>
    <w:p w:rsidR="001C5A10" w:rsidRPr="00097F92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97F92">
        <w:rPr>
          <w:rFonts w:ascii="Times New Roman" w:hAnsi="Times New Roman" w:cs="Times New Roman"/>
          <w:sz w:val="28"/>
          <w:szCs w:val="28"/>
          <w:lang w:bidi="ru-RU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</w:t>
      </w:r>
      <w:r w:rsidRPr="00097F92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097F92">
        <w:rPr>
          <w:rFonts w:ascii="Times New Roman" w:hAnsi="Times New Roman" w:cs="Times New Roman"/>
          <w:sz w:val="28"/>
          <w:szCs w:val="28"/>
          <w:lang w:bidi="ru-RU"/>
        </w:rPr>
        <w:t xml:space="preserve">дерального закона </w:t>
      </w:r>
      <w:r w:rsidR="0020190D">
        <w:rPr>
          <w:rFonts w:ascii="Times New Roman" w:hAnsi="Times New Roman" w:cs="Times New Roman"/>
          <w:sz w:val="28"/>
          <w:szCs w:val="28"/>
          <w:lang w:bidi="ru-RU"/>
        </w:rPr>
        <w:t>№</w:t>
      </w:r>
      <w:r w:rsidRPr="00097F92">
        <w:rPr>
          <w:rFonts w:ascii="Times New Roman" w:hAnsi="Times New Roman" w:cs="Times New Roman"/>
          <w:sz w:val="28"/>
          <w:szCs w:val="28"/>
          <w:lang w:bidi="ru-RU"/>
        </w:rPr>
        <w:t xml:space="preserve"> 210-ФЗ.</w:t>
      </w:r>
    </w:p>
    <w:p w:rsidR="001C5A10" w:rsidRPr="00097F92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97F92">
        <w:rPr>
          <w:rFonts w:ascii="Times New Roman" w:hAnsi="Times New Roman" w:cs="Times New Roman"/>
          <w:sz w:val="28"/>
          <w:szCs w:val="28"/>
          <w:lang w:bidi="ru-RU"/>
        </w:rPr>
        <w:t>2.11. В случае направления заявления посредством ЕПГУ формирование заявления осуществляется посредством заполнения интерактивной формы, к</w:t>
      </w:r>
      <w:r w:rsidRPr="00097F92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097F92">
        <w:rPr>
          <w:rFonts w:ascii="Times New Roman" w:hAnsi="Times New Roman" w:cs="Times New Roman"/>
          <w:sz w:val="28"/>
          <w:szCs w:val="28"/>
          <w:lang w:bidi="ru-RU"/>
        </w:rPr>
        <w:t>торая может также включать в себя опросную форму для определения индив</w:t>
      </w:r>
      <w:r w:rsidRPr="00097F92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097F92">
        <w:rPr>
          <w:rFonts w:ascii="Times New Roman" w:hAnsi="Times New Roman" w:cs="Times New Roman"/>
          <w:sz w:val="28"/>
          <w:szCs w:val="28"/>
          <w:lang w:bidi="ru-RU"/>
        </w:rPr>
        <w:t>дуального набора документов и сведений, обязательных для предоставления услуги (далее - интерактивная форма), без необходимости дополнительной п</w:t>
      </w:r>
      <w:r w:rsidRPr="00097F92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097F92">
        <w:rPr>
          <w:rFonts w:ascii="Times New Roman" w:hAnsi="Times New Roman" w:cs="Times New Roman"/>
          <w:sz w:val="28"/>
          <w:szCs w:val="28"/>
          <w:lang w:bidi="ru-RU"/>
        </w:rPr>
        <w:t>дачи заявления в какой-либо иной форме.</w:t>
      </w:r>
    </w:p>
    <w:p w:rsidR="001C5A10" w:rsidRPr="00097F92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97F92">
        <w:rPr>
          <w:rFonts w:ascii="Times New Roman" w:hAnsi="Times New Roman" w:cs="Times New Roman"/>
          <w:sz w:val="28"/>
          <w:szCs w:val="28"/>
          <w:lang w:bidi="ru-RU"/>
        </w:rPr>
        <w:t>2.12. В случае представления заявления при личном обращении Заявителя или представителя Заявителя предъявляется документ, удостоверяющий соо</w:t>
      </w:r>
      <w:r w:rsidRPr="00097F92">
        <w:rPr>
          <w:rFonts w:ascii="Times New Roman" w:hAnsi="Times New Roman" w:cs="Times New Roman"/>
          <w:sz w:val="28"/>
          <w:szCs w:val="28"/>
          <w:lang w:bidi="ru-RU"/>
        </w:rPr>
        <w:t>т</w:t>
      </w:r>
      <w:r w:rsidRPr="00097F92">
        <w:rPr>
          <w:rFonts w:ascii="Times New Roman" w:hAnsi="Times New Roman" w:cs="Times New Roman"/>
          <w:sz w:val="28"/>
          <w:szCs w:val="28"/>
          <w:lang w:bidi="ru-RU"/>
        </w:rPr>
        <w:t>ветственно личность Заявителя или представителя Заявителя.</w:t>
      </w:r>
    </w:p>
    <w:p w:rsidR="001C5A10" w:rsidRPr="00097F92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97F92">
        <w:rPr>
          <w:rFonts w:ascii="Times New Roman" w:hAnsi="Times New Roman" w:cs="Times New Roman"/>
          <w:sz w:val="28"/>
          <w:szCs w:val="28"/>
          <w:lang w:bidi="ru-RU"/>
        </w:rPr>
        <w:t>В случае направления в электронной форме заявления представителем За</w:t>
      </w:r>
      <w:r w:rsidRPr="00097F92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Pr="00097F92">
        <w:rPr>
          <w:rFonts w:ascii="Times New Roman" w:hAnsi="Times New Roman" w:cs="Times New Roman"/>
          <w:sz w:val="28"/>
          <w:szCs w:val="28"/>
          <w:lang w:bidi="ru-RU"/>
        </w:rPr>
        <w:t>вителя, документ, подтверждающий полномочия представителя на представл</w:t>
      </w:r>
      <w:r w:rsidRPr="00097F92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097F92">
        <w:rPr>
          <w:rFonts w:ascii="Times New Roman" w:hAnsi="Times New Roman" w:cs="Times New Roman"/>
          <w:sz w:val="28"/>
          <w:szCs w:val="28"/>
          <w:lang w:bidi="ru-RU"/>
        </w:rPr>
        <w:t>ние интересов Заявителя выдан нотариусом, должен быть подписан усиленной квалифицированной электронной подписью нотариуса. В иных случаях пре</w:t>
      </w:r>
      <w:r w:rsidRPr="00097F92">
        <w:rPr>
          <w:rFonts w:ascii="Times New Roman" w:hAnsi="Times New Roman" w:cs="Times New Roman"/>
          <w:sz w:val="28"/>
          <w:szCs w:val="28"/>
          <w:lang w:bidi="ru-RU"/>
        </w:rPr>
        <w:t>д</w:t>
      </w:r>
      <w:r w:rsidRPr="00097F92">
        <w:rPr>
          <w:rFonts w:ascii="Times New Roman" w:hAnsi="Times New Roman" w:cs="Times New Roman"/>
          <w:sz w:val="28"/>
          <w:szCs w:val="28"/>
          <w:lang w:bidi="ru-RU"/>
        </w:rPr>
        <w:t>ставления заявления в электронной форме - подписанный простой электронной подписью.</w:t>
      </w:r>
    </w:p>
    <w:p w:rsidR="001C5A10" w:rsidRPr="00097F92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97F92">
        <w:rPr>
          <w:rFonts w:ascii="Times New Roman" w:hAnsi="Times New Roman" w:cs="Times New Roman"/>
          <w:sz w:val="28"/>
          <w:szCs w:val="28"/>
          <w:lang w:bidi="ru-RU"/>
        </w:rPr>
        <w:t>2.13. При подаче заявления и прилагаемых к нему документов в Уполн</w:t>
      </w:r>
      <w:r w:rsidRPr="00097F92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097F92">
        <w:rPr>
          <w:rFonts w:ascii="Times New Roman" w:hAnsi="Times New Roman" w:cs="Times New Roman"/>
          <w:sz w:val="28"/>
          <w:szCs w:val="28"/>
          <w:lang w:bidi="ru-RU"/>
        </w:rPr>
        <w:t>моченный орган Заявитель предъявляет оригиналы документов для сверки.</w:t>
      </w:r>
    </w:p>
    <w:p w:rsidR="001C5A10" w:rsidRPr="00097F92" w:rsidRDefault="001C5A10" w:rsidP="001C5A10">
      <w:pPr>
        <w:shd w:val="clear" w:color="auto" w:fill="FFFFFF"/>
        <w:tabs>
          <w:tab w:val="left" w:pos="93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97F92">
        <w:rPr>
          <w:rFonts w:ascii="Times New Roman" w:hAnsi="Times New Roman" w:cs="Times New Roman"/>
          <w:sz w:val="28"/>
          <w:szCs w:val="28"/>
          <w:lang w:bidi="ru-RU"/>
        </w:rPr>
        <w:t>В случае направления заявления посредством ЕПГУ сведения из докуме</w:t>
      </w:r>
      <w:r w:rsidRPr="00097F92"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Pr="00097F92">
        <w:rPr>
          <w:rFonts w:ascii="Times New Roman" w:hAnsi="Times New Roman" w:cs="Times New Roman"/>
          <w:sz w:val="28"/>
          <w:szCs w:val="28"/>
          <w:lang w:bidi="ru-RU"/>
        </w:rPr>
        <w:t>та, удостоверяющего личность заявителя, представителя формируются при подтверждении учетной записи в Единой системе идентификации и аутентиф</w:t>
      </w:r>
      <w:r w:rsidRPr="00097F92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097F92">
        <w:rPr>
          <w:rFonts w:ascii="Times New Roman" w:hAnsi="Times New Roman" w:cs="Times New Roman"/>
          <w:sz w:val="28"/>
          <w:szCs w:val="28"/>
          <w:lang w:bidi="ru-RU"/>
        </w:rPr>
        <w:t xml:space="preserve">кации (далее - ЕСИА) из состава соответствующих данных указанной учетной записи и могут быть проверены путем направления запроса с использованием </w:t>
      </w:r>
      <w:r w:rsidRPr="00097F92">
        <w:rPr>
          <w:rFonts w:ascii="Times New Roman" w:hAnsi="Times New Roman" w:cs="Times New Roman"/>
          <w:sz w:val="28"/>
          <w:szCs w:val="28"/>
          <w:lang w:bidi="ru-RU"/>
        </w:rPr>
        <w:lastRenderedPageBreak/>
        <w:t>системы межведомственного электронного взаимодействия.</w:t>
      </w:r>
    </w:p>
    <w:p w:rsidR="001C5A10" w:rsidRPr="00060AFF" w:rsidRDefault="001C5A10" w:rsidP="001C5A10">
      <w:pPr>
        <w:autoSpaceDN w:val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C5A10" w:rsidRDefault="001C5A10" w:rsidP="00097F92">
      <w:pPr>
        <w:pStyle w:val="1111"/>
        <w:ind w:left="0" w:firstLine="0"/>
        <w:jc w:val="center"/>
        <w:rPr>
          <w:b/>
          <w:sz w:val="28"/>
          <w:szCs w:val="28"/>
        </w:rPr>
      </w:pPr>
      <w:r w:rsidRPr="00097F92">
        <w:rPr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</w:t>
      </w:r>
      <w:r w:rsidRPr="00097F92">
        <w:rPr>
          <w:b/>
          <w:sz w:val="28"/>
          <w:szCs w:val="28"/>
        </w:rPr>
        <w:t>р</w:t>
      </w:r>
      <w:r w:rsidRPr="00097F92">
        <w:rPr>
          <w:b/>
          <w:sz w:val="28"/>
          <w:szCs w:val="28"/>
        </w:rPr>
        <w:t>ганов местного самоуправления и иных органов, участвующих в предо</w:t>
      </w:r>
      <w:r w:rsidRPr="00097F92">
        <w:rPr>
          <w:b/>
          <w:sz w:val="28"/>
          <w:szCs w:val="28"/>
        </w:rPr>
        <w:t>с</w:t>
      </w:r>
      <w:r w:rsidRPr="00097F92">
        <w:rPr>
          <w:b/>
          <w:sz w:val="28"/>
          <w:szCs w:val="28"/>
        </w:rPr>
        <w:t>тавлении государственных или муниципальных услуг</w:t>
      </w:r>
    </w:p>
    <w:p w:rsidR="00097F92" w:rsidRPr="00097F92" w:rsidRDefault="00097F92" w:rsidP="00097F92">
      <w:pPr>
        <w:pStyle w:val="1111"/>
        <w:ind w:left="0" w:firstLine="0"/>
        <w:jc w:val="center"/>
        <w:rPr>
          <w:b/>
          <w:sz w:val="28"/>
          <w:szCs w:val="28"/>
        </w:rPr>
      </w:pP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F92">
        <w:rPr>
          <w:rFonts w:ascii="Times New Roman" w:hAnsi="Times New Roman" w:cs="Times New Roman"/>
          <w:sz w:val="28"/>
          <w:szCs w:val="28"/>
        </w:rPr>
        <w:t>2.14. Документы, необходимые в соответствии с нормативными правов</w:t>
      </w:r>
      <w:r w:rsidRPr="00097F92">
        <w:rPr>
          <w:rFonts w:ascii="Times New Roman" w:hAnsi="Times New Roman" w:cs="Times New Roman"/>
          <w:sz w:val="28"/>
          <w:szCs w:val="28"/>
        </w:rPr>
        <w:t>ы</w:t>
      </w:r>
      <w:r w:rsidRPr="00097F92">
        <w:rPr>
          <w:rFonts w:ascii="Times New Roman" w:hAnsi="Times New Roman" w:cs="Times New Roman"/>
          <w:sz w:val="28"/>
          <w:szCs w:val="28"/>
        </w:rPr>
        <w:t>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</w:t>
      </w:r>
      <w:r w:rsidRPr="00097F92">
        <w:rPr>
          <w:rFonts w:ascii="Times New Roman" w:hAnsi="Times New Roman" w:cs="Times New Roman"/>
          <w:sz w:val="28"/>
          <w:szCs w:val="28"/>
        </w:rPr>
        <w:t>и</w:t>
      </w:r>
      <w:r w:rsidRPr="00097F92">
        <w:rPr>
          <w:rFonts w:ascii="Times New Roman" w:hAnsi="Times New Roman" w:cs="Times New Roman"/>
          <w:sz w:val="28"/>
          <w:szCs w:val="28"/>
        </w:rPr>
        <w:t>пальных услуг: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F92">
        <w:rPr>
          <w:rFonts w:ascii="Times New Roman" w:hAnsi="Times New Roman" w:cs="Times New Roman"/>
          <w:sz w:val="28"/>
          <w:szCs w:val="28"/>
        </w:rPr>
        <w:t>- сведения об опекунах и попечителях;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F92">
        <w:rPr>
          <w:rFonts w:ascii="Times New Roman" w:hAnsi="Times New Roman" w:cs="Times New Roman"/>
          <w:sz w:val="28"/>
          <w:szCs w:val="28"/>
        </w:rPr>
        <w:t>- сведения о регистрации по месту жительства (пребывания) гражданина и членов его семьи;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F92">
        <w:rPr>
          <w:rFonts w:ascii="Times New Roman" w:hAnsi="Times New Roman" w:cs="Times New Roman"/>
          <w:sz w:val="28"/>
          <w:szCs w:val="28"/>
        </w:rPr>
        <w:t>- сведения из договора социального найма;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sz w:val="28"/>
          <w:szCs w:val="28"/>
        </w:rPr>
        <w:t xml:space="preserve">- сведения из </w:t>
      </w:r>
      <w:r w:rsidRPr="00097F92">
        <w:rPr>
          <w:rFonts w:ascii="Times New Roman" w:hAnsi="Times New Roman" w:cs="Times New Roman"/>
          <w:iCs/>
          <w:sz w:val="28"/>
          <w:szCs w:val="28"/>
        </w:rPr>
        <w:t>договора найма специализированного жилого помещения;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F92">
        <w:rPr>
          <w:rFonts w:ascii="Times New Roman" w:hAnsi="Times New Roman" w:cs="Times New Roman"/>
          <w:sz w:val="28"/>
          <w:szCs w:val="28"/>
        </w:rPr>
        <w:t>- выписка из ЕГРН об объекте недвижимости (о занимаемом жилом пом</w:t>
      </w:r>
      <w:r w:rsidRPr="00097F92">
        <w:rPr>
          <w:rFonts w:ascii="Times New Roman" w:hAnsi="Times New Roman" w:cs="Times New Roman"/>
          <w:sz w:val="28"/>
          <w:szCs w:val="28"/>
        </w:rPr>
        <w:t>е</w:t>
      </w:r>
      <w:r w:rsidRPr="00097F92">
        <w:rPr>
          <w:rFonts w:ascii="Times New Roman" w:hAnsi="Times New Roman" w:cs="Times New Roman"/>
          <w:sz w:val="28"/>
          <w:szCs w:val="28"/>
        </w:rPr>
        <w:t>щении);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sz w:val="28"/>
          <w:szCs w:val="28"/>
        </w:rPr>
        <w:t xml:space="preserve">- </w:t>
      </w:r>
      <w:r w:rsidRPr="00097F92">
        <w:rPr>
          <w:rFonts w:ascii="Times New Roman" w:hAnsi="Times New Roman" w:cs="Times New Roman"/>
          <w:iCs/>
          <w:sz w:val="28"/>
          <w:szCs w:val="28"/>
        </w:rPr>
        <w:t>решение о признании жилого дома (жилого помещения) непригодным для проживания;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сведения о специальном стаже работы;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сведения об инвалидности гражданина;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сведения предприятия технической инвентаризации о наличии (отсутс</w:t>
      </w:r>
      <w:r w:rsidRPr="00097F92">
        <w:rPr>
          <w:rFonts w:ascii="Times New Roman" w:hAnsi="Times New Roman" w:cs="Times New Roman"/>
          <w:iCs/>
          <w:sz w:val="28"/>
          <w:szCs w:val="28"/>
        </w:rPr>
        <w:t>т</w:t>
      </w:r>
      <w:r w:rsidRPr="00097F92">
        <w:rPr>
          <w:rFonts w:ascii="Times New Roman" w:hAnsi="Times New Roman" w:cs="Times New Roman"/>
          <w:iCs/>
          <w:sz w:val="28"/>
          <w:szCs w:val="28"/>
        </w:rPr>
        <w:t>вии) жилья, земельного участка и иного недвижимого имущества, принадл</w:t>
      </w:r>
      <w:r w:rsidRPr="00097F92">
        <w:rPr>
          <w:rFonts w:ascii="Times New Roman" w:hAnsi="Times New Roman" w:cs="Times New Roman"/>
          <w:iCs/>
          <w:sz w:val="28"/>
          <w:szCs w:val="28"/>
        </w:rPr>
        <w:t>е</w:t>
      </w:r>
      <w:r w:rsidRPr="00097F92">
        <w:rPr>
          <w:rFonts w:ascii="Times New Roman" w:hAnsi="Times New Roman" w:cs="Times New Roman"/>
          <w:iCs/>
          <w:sz w:val="28"/>
          <w:szCs w:val="28"/>
        </w:rPr>
        <w:t>жащего на праве собственности и подлежащее налогообложению, на всех чл</w:t>
      </w:r>
      <w:r w:rsidRPr="00097F92">
        <w:rPr>
          <w:rFonts w:ascii="Times New Roman" w:hAnsi="Times New Roman" w:cs="Times New Roman"/>
          <w:iCs/>
          <w:sz w:val="28"/>
          <w:szCs w:val="28"/>
        </w:rPr>
        <w:t>е</w:t>
      </w:r>
      <w:r w:rsidRPr="00097F92">
        <w:rPr>
          <w:rFonts w:ascii="Times New Roman" w:hAnsi="Times New Roman" w:cs="Times New Roman"/>
          <w:iCs/>
          <w:sz w:val="28"/>
          <w:szCs w:val="28"/>
        </w:rPr>
        <w:t>нов семьи;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выписка из ЕГРН о правах лица на объекты недвижимости;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выписка из ЕГРН об объекте недвижимости (в случае наличия у заявит</w:t>
      </w:r>
      <w:r w:rsidRPr="00097F92">
        <w:rPr>
          <w:rFonts w:ascii="Times New Roman" w:hAnsi="Times New Roman" w:cs="Times New Roman"/>
          <w:iCs/>
          <w:sz w:val="28"/>
          <w:szCs w:val="28"/>
        </w:rPr>
        <w:t>е</w:t>
      </w:r>
      <w:r w:rsidRPr="00097F92">
        <w:rPr>
          <w:rFonts w:ascii="Times New Roman" w:hAnsi="Times New Roman" w:cs="Times New Roman"/>
          <w:iCs/>
          <w:sz w:val="28"/>
          <w:szCs w:val="28"/>
        </w:rPr>
        <w:t>ля);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справка о выплатах;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сведения о пенсии, компенсационных выплатах;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сведения о пособии по безработице, материальной помощи и иных в</w:t>
      </w:r>
      <w:r w:rsidRPr="00097F92">
        <w:rPr>
          <w:rFonts w:ascii="Times New Roman" w:hAnsi="Times New Roman" w:cs="Times New Roman"/>
          <w:iCs/>
          <w:sz w:val="28"/>
          <w:szCs w:val="28"/>
        </w:rPr>
        <w:t>ы</w:t>
      </w:r>
      <w:r w:rsidRPr="00097F92">
        <w:rPr>
          <w:rFonts w:ascii="Times New Roman" w:hAnsi="Times New Roman" w:cs="Times New Roman"/>
          <w:iCs/>
          <w:sz w:val="28"/>
          <w:szCs w:val="28"/>
        </w:rPr>
        <w:t>платах безработным гражданам;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сведения о размере пособия по безработице материальной помощи и иных выплатах безработным гражданам;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F92">
        <w:rPr>
          <w:rFonts w:ascii="Times New Roman" w:hAnsi="Times New Roman" w:cs="Times New Roman"/>
          <w:sz w:val="28"/>
          <w:szCs w:val="28"/>
        </w:rPr>
        <w:t>- сведения о пособиях по временной нетрудоспособности, пособии по б</w:t>
      </w:r>
      <w:r w:rsidRPr="00097F92">
        <w:rPr>
          <w:rFonts w:ascii="Times New Roman" w:hAnsi="Times New Roman" w:cs="Times New Roman"/>
          <w:sz w:val="28"/>
          <w:szCs w:val="28"/>
        </w:rPr>
        <w:t>е</w:t>
      </w:r>
      <w:r w:rsidRPr="00097F92">
        <w:rPr>
          <w:rFonts w:ascii="Times New Roman" w:hAnsi="Times New Roman" w:cs="Times New Roman"/>
          <w:sz w:val="28"/>
          <w:szCs w:val="28"/>
        </w:rPr>
        <w:t>ременности и родам, а также единовременном пособии женщинам, вставшим на учет в медицинских учреждениях в ранние сроки беременности;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F92">
        <w:rPr>
          <w:rFonts w:ascii="Times New Roman" w:hAnsi="Times New Roman" w:cs="Times New Roman"/>
          <w:sz w:val="28"/>
          <w:szCs w:val="28"/>
        </w:rPr>
        <w:t>- сведения о пособии на ребенка;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F92">
        <w:rPr>
          <w:rFonts w:ascii="Times New Roman" w:hAnsi="Times New Roman" w:cs="Times New Roman"/>
          <w:sz w:val="28"/>
          <w:szCs w:val="28"/>
        </w:rPr>
        <w:t>- сведения о ежемесячном пособии супругам военнослужащих, проход</w:t>
      </w:r>
      <w:r w:rsidRPr="00097F92">
        <w:rPr>
          <w:rFonts w:ascii="Times New Roman" w:hAnsi="Times New Roman" w:cs="Times New Roman"/>
          <w:sz w:val="28"/>
          <w:szCs w:val="28"/>
        </w:rPr>
        <w:t>я</w:t>
      </w:r>
      <w:r w:rsidRPr="00097F92">
        <w:rPr>
          <w:rFonts w:ascii="Times New Roman" w:hAnsi="Times New Roman" w:cs="Times New Roman"/>
          <w:sz w:val="28"/>
          <w:szCs w:val="28"/>
        </w:rPr>
        <w:t>щих военную службу по контракту;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F92">
        <w:rPr>
          <w:rFonts w:ascii="Times New Roman" w:hAnsi="Times New Roman" w:cs="Times New Roman"/>
          <w:sz w:val="28"/>
          <w:szCs w:val="28"/>
        </w:rPr>
        <w:t>- сведения о ежемесячных страховых выплатах по обязательному социал</w:t>
      </w:r>
      <w:r w:rsidRPr="00097F92">
        <w:rPr>
          <w:rFonts w:ascii="Times New Roman" w:hAnsi="Times New Roman" w:cs="Times New Roman"/>
          <w:sz w:val="28"/>
          <w:szCs w:val="28"/>
        </w:rPr>
        <w:t>ь</w:t>
      </w:r>
      <w:r w:rsidRPr="00097F92">
        <w:rPr>
          <w:rFonts w:ascii="Times New Roman" w:hAnsi="Times New Roman" w:cs="Times New Roman"/>
          <w:sz w:val="28"/>
          <w:szCs w:val="28"/>
        </w:rPr>
        <w:t xml:space="preserve">ному страхованию от несчастных случаев на производстве и профессиональных </w:t>
      </w:r>
      <w:r w:rsidRPr="00097F92">
        <w:rPr>
          <w:rFonts w:ascii="Times New Roman" w:hAnsi="Times New Roman" w:cs="Times New Roman"/>
          <w:sz w:val="28"/>
          <w:szCs w:val="28"/>
        </w:rPr>
        <w:lastRenderedPageBreak/>
        <w:t>заболеваниях;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sz w:val="28"/>
          <w:szCs w:val="28"/>
        </w:rPr>
        <w:t xml:space="preserve">-  </w:t>
      </w:r>
      <w:r w:rsidRPr="00097F92">
        <w:rPr>
          <w:rFonts w:ascii="Times New Roman" w:hAnsi="Times New Roman" w:cs="Times New Roman"/>
          <w:iCs/>
          <w:sz w:val="28"/>
          <w:szCs w:val="28"/>
        </w:rPr>
        <w:t>документы из органов, осуществляющих государственную регистрацию транспортных средств, подтверждающие сведения о категории принадлежащ</w:t>
      </w:r>
      <w:r w:rsidRPr="00097F92">
        <w:rPr>
          <w:rFonts w:ascii="Times New Roman" w:hAnsi="Times New Roman" w:cs="Times New Roman"/>
          <w:iCs/>
          <w:sz w:val="28"/>
          <w:szCs w:val="28"/>
        </w:rPr>
        <w:t>е</w:t>
      </w:r>
      <w:r w:rsidRPr="00097F92">
        <w:rPr>
          <w:rFonts w:ascii="Times New Roman" w:hAnsi="Times New Roman" w:cs="Times New Roman"/>
          <w:iCs/>
          <w:sz w:val="28"/>
          <w:szCs w:val="28"/>
        </w:rPr>
        <w:t>го гражданину и членам его семьи на праве собственности налогооблагаемого движимого имущества;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справка о признании гражданина безработным;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F92">
        <w:rPr>
          <w:rFonts w:ascii="Times New Roman" w:hAnsi="Times New Roman" w:cs="Times New Roman"/>
          <w:iCs/>
          <w:sz w:val="28"/>
          <w:szCs w:val="28"/>
        </w:rPr>
        <w:t>- справка об инвалидности гражданина.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F92">
        <w:rPr>
          <w:rFonts w:ascii="Times New Roman" w:hAnsi="Times New Roman" w:cs="Times New Roman"/>
          <w:sz w:val="28"/>
          <w:szCs w:val="28"/>
        </w:rPr>
        <w:t>2.15. При предоставлении муниципальной услуги запрещается требовать от заявителя: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F92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</w:t>
      </w:r>
      <w:r w:rsidRPr="00097F92">
        <w:rPr>
          <w:rFonts w:ascii="Times New Roman" w:hAnsi="Times New Roman" w:cs="Times New Roman"/>
          <w:sz w:val="28"/>
          <w:szCs w:val="28"/>
        </w:rPr>
        <w:t>е</w:t>
      </w:r>
      <w:r w:rsidRPr="00097F92">
        <w:rPr>
          <w:rFonts w:ascii="Times New Roman" w:hAnsi="Times New Roman" w:cs="Times New Roman"/>
          <w:sz w:val="28"/>
          <w:szCs w:val="28"/>
        </w:rPr>
        <w:t>доставлением муниципальной услуги;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F92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которые находятся в расп</w:t>
      </w:r>
      <w:r w:rsidRPr="00097F92">
        <w:rPr>
          <w:rFonts w:ascii="Times New Roman" w:hAnsi="Times New Roman" w:cs="Times New Roman"/>
          <w:sz w:val="28"/>
          <w:szCs w:val="28"/>
        </w:rPr>
        <w:t>о</w:t>
      </w:r>
      <w:r w:rsidRPr="00097F92">
        <w:rPr>
          <w:rFonts w:ascii="Times New Roman" w:hAnsi="Times New Roman" w:cs="Times New Roman"/>
          <w:sz w:val="28"/>
          <w:szCs w:val="28"/>
        </w:rPr>
        <w:t>ряжении Уполномоченного органа,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</w:t>
      </w:r>
      <w:r w:rsidRPr="00097F92">
        <w:rPr>
          <w:rFonts w:ascii="Times New Roman" w:hAnsi="Times New Roman" w:cs="Times New Roman"/>
          <w:sz w:val="28"/>
          <w:szCs w:val="28"/>
        </w:rPr>
        <w:t>в</w:t>
      </w:r>
      <w:r w:rsidRPr="00097F92">
        <w:rPr>
          <w:rFonts w:ascii="Times New Roman" w:hAnsi="Times New Roman" w:cs="Times New Roman"/>
          <w:sz w:val="28"/>
          <w:szCs w:val="28"/>
        </w:rPr>
        <w:t xml:space="preserve">лении предусмотренных частью 1 статьи 1 Федерального закона </w:t>
      </w:r>
      <w:r w:rsidR="0020190D">
        <w:rPr>
          <w:rFonts w:ascii="Times New Roman" w:hAnsi="Times New Roman" w:cs="Times New Roman"/>
          <w:sz w:val="28"/>
          <w:szCs w:val="28"/>
        </w:rPr>
        <w:t>№</w:t>
      </w:r>
      <w:r w:rsidRPr="00097F92">
        <w:rPr>
          <w:rFonts w:ascii="Times New Roman" w:hAnsi="Times New Roman" w:cs="Times New Roman"/>
          <w:sz w:val="28"/>
          <w:szCs w:val="28"/>
        </w:rPr>
        <w:t xml:space="preserve"> 210-ФЗ м</w:t>
      </w:r>
      <w:r w:rsidRPr="00097F92">
        <w:rPr>
          <w:rFonts w:ascii="Times New Roman" w:hAnsi="Times New Roman" w:cs="Times New Roman"/>
          <w:sz w:val="28"/>
          <w:szCs w:val="28"/>
        </w:rPr>
        <w:t>у</w:t>
      </w:r>
      <w:r w:rsidRPr="00097F92">
        <w:rPr>
          <w:rFonts w:ascii="Times New Roman" w:hAnsi="Times New Roman" w:cs="Times New Roman"/>
          <w:sz w:val="28"/>
          <w:szCs w:val="28"/>
        </w:rPr>
        <w:t>ниципальных  услуг, в соответствии с нормативными правовыми актами Ро</w:t>
      </w:r>
      <w:r w:rsidRPr="00097F92">
        <w:rPr>
          <w:rFonts w:ascii="Times New Roman" w:hAnsi="Times New Roman" w:cs="Times New Roman"/>
          <w:sz w:val="28"/>
          <w:szCs w:val="28"/>
        </w:rPr>
        <w:t>с</w:t>
      </w:r>
      <w:r w:rsidRPr="00097F92">
        <w:rPr>
          <w:rFonts w:ascii="Times New Roman" w:hAnsi="Times New Roman" w:cs="Times New Roman"/>
          <w:sz w:val="28"/>
          <w:szCs w:val="28"/>
        </w:rPr>
        <w:t xml:space="preserve">сийской Федерации, нормативными правовыми актами Ростовской области, муниципальными правовыми актами, за исключением документов, включенных в определенный частью 6 статьи 7 Федерального закона </w:t>
      </w:r>
      <w:r w:rsidR="0020190D">
        <w:rPr>
          <w:rFonts w:ascii="Times New Roman" w:hAnsi="Times New Roman" w:cs="Times New Roman"/>
          <w:sz w:val="28"/>
          <w:szCs w:val="28"/>
        </w:rPr>
        <w:t>№</w:t>
      </w:r>
      <w:r w:rsidRPr="00097F92">
        <w:rPr>
          <w:rFonts w:ascii="Times New Roman" w:hAnsi="Times New Roman" w:cs="Times New Roman"/>
          <w:sz w:val="28"/>
          <w:szCs w:val="28"/>
        </w:rPr>
        <w:t xml:space="preserve"> 210-ФЗ перечень документов. Заявитель вправе представить указанные документы и информ</w:t>
      </w:r>
      <w:r w:rsidRPr="00097F92">
        <w:rPr>
          <w:rFonts w:ascii="Times New Roman" w:hAnsi="Times New Roman" w:cs="Times New Roman"/>
          <w:sz w:val="28"/>
          <w:szCs w:val="28"/>
        </w:rPr>
        <w:t>а</w:t>
      </w:r>
      <w:r w:rsidRPr="00097F92">
        <w:rPr>
          <w:rFonts w:ascii="Times New Roman" w:hAnsi="Times New Roman" w:cs="Times New Roman"/>
          <w:sz w:val="28"/>
          <w:szCs w:val="28"/>
        </w:rPr>
        <w:t>цию в Уполномоченный орган по собственной инициативе;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F92">
        <w:rPr>
          <w:rFonts w:ascii="Times New Roman" w:hAnsi="Times New Roman" w:cs="Times New Roman"/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</w:t>
      </w:r>
      <w:r w:rsidRPr="00097F92">
        <w:rPr>
          <w:rFonts w:ascii="Times New Roman" w:hAnsi="Times New Roman" w:cs="Times New Roman"/>
          <w:sz w:val="28"/>
          <w:szCs w:val="28"/>
        </w:rPr>
        <w:t>т</w:t>
      </w:r>
      <w:r w:rsidRPr="00097F92">
        <w:rPr>
          <w:rFonts w:ascii="Times New Roman" w:hAnsi="Times New Roman" w:cs="Times New Roman"/>
          <w:sz w:val="28"/>
          <w:szCs w:val="28"/>
        </w:rPr>
        <w:t>венные органы, органы местного самоуправления, организации, за исключен</w:t>
      </w:r>
      <w:r w:rsidRPr="00097F92">
        <w:rPr>
          <w:rFonts w:ascii="Times New Roman" w:hAnsi="Times New Roman" w:cs="Times New Roman"/>
          <w:sz w:val="28"/>
          <w:szCs w:val="28"/>
        </w:rPr>
        <w:t>и</w:t>
      </w:r>
      <w:r w:rsidRPr="00097F92">
        <w:rPr>
          <w:rFonts w:ascii="Times New Roman" w:hAnsi="Times New Roman" w:cs="Times New Roman"/>
          <w:sz w:val="28"/>
          <w:szCs w:val="28"/>
        </w:rPr>
        <w:t>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F92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</w:t>
      </w:r>
      <w:r w:rsidRPr="00097F92">
        <w:rPr>
          <w:rFonts w:ascii="Times New Roman" w:hAnsi="Times New Roman" w:cs="Times New Roman"/>
          <w:sz w:val="28"/>
          <w:szCs w:val="28"/>
        </w:rPr>
        <w:t>о</w:t>
      </w:r>
      <w:r w:rsidRPr="00097F92">
        <w:rPr>
          <w:rFonts w:ascii="Times New Roman" w:hAnsi="Times New Roman" w:cs="Times New Roman"/>
          <w:sz w:val="28"/>
          <w:szCs w:val="28"/>
        </w:rPr>
        <w:t>верность которых не указывались при первоначальном отказе в приеме док</w:t>
      </w:r>
      <w:r w:rsidRPr="00097F92">
        <w:rPr>
          <w:rFonts w:ascii="Times New Roman" w:hAnsi="Times New Roman" w:cs="Times New Roman"/>
          <w:sz w:val="28"/>
          <w:szCs w:val="28"/>
        </w:rPr>
        <w:t>у</w:t>
      </w:r>
      <w:r w:rsidRPr="00097F92">
        <w:rPr>
          <w:rFonts w:ascii="Times New Roman" w:hAnsi="Times New Roman" w:cs="Times New Roman"/>
          <w:sz w:val="28"/>
          <w:szCs w:val="28"/>
        </w:rPr>
        <w:t>ментов, необходимых для предоставления муниципальной услуги, либо в пр</w:t>
      </w:r>
      <w:r w:rsidRPr="00097F92">
        <w:rPr>
          <w:rFonts w:ascii="Times New Roman" w:hAnsi="Times New Roman" w:cs="Times New Roman"/>
          <w:sz w:val="28"/>
          <w:szCs w:val="28"/>
        </w:rPr>
        <w:t>е</w:t>
      </w:r>
      <w:r w:rsidRPr="00097F92">
        <w:rPr>
          <w:rFonts w:ascii="Times New Roman" w:hAnsi="Times New Roman" w:cs="Times New Roman"/>
          <w:sz w:val="28"/>
          <w:szCs w:val="28"/>
        </w:rPr>
        <w:t>доставлении муниципальной услуги, за исключением следующих случаев: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F92">
        <w:rPr>
          <w:rFonts w:ascii="Times New Roman" w:hAnsi="Times New Roman" w:cs="Times New Roman"/>
          <w:sz w:val="28"/>
          <w:szCs w:val="28"/>
        </w:rPr>
        <w:t>- изменение требований нормативных правовых актов, касающихся пр</w:t>
      </w:r>
      <w:r w:rsidRPr="00097F92">
        <w:rPr>
          <w:rFonts w:ascii="Times New Roman" w:hAnsi="Times New Roman" w:cs="Times New Roman"/>
          <w:sz w:val="28"/>
          <w:szCs w:val="28"/>
        </w:rPr>
        <w:t>е</w:t>
      </w:r>
      <w:r w:rsidRPr="00097F92">
        <w:rPr>
          <w:rFonts w:ascii="Times New Roman" w:hAnsi="Times New Roman" w:cs="Times New Roman"/>
          <w:sz w:val="28"/>
          <w:szCs w:val="28"/>
        </w:rPr>
        <w:t>доставления муниципальной услуги, после первоначальной подачи заявления о предоставлении муниципальной услуги;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F92">
        <w:rPr>
          <w:rFonts w:ascii="Times New Roman" w:hAnsi="Times New Roman" w:cs="Times New Roman"/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</w:t>
      </w:r>
      <w:r w:rsidRPr="00097F92">
        <w:rPr>
          <w:rFonts w:ascii="Times New Roman" w:hAnsi="Times New Roman" w:cs="Times New Roman"/>
          <w:sz w:val="28"/>
          <w:szCs w:val="28"/>
        </w:rPr>
        <w:t>о</w:t>
      </w:r>
      <w:r w:rsidRPr="00097F92">
        <w:rPr>
          <w:rFonts w:ascii="Times New Roman" w:hAnsi="Times New Roman" w:cs="Times New Roman"/>
          <w:sz w:val="28"/>
          <w:szCs w:val="28"/>
        </w:rPr>
        <w:t>кументов, необходимых для предоставления муниципальной услуги, либо в предоставлении муниципальной услуги и не включенных в представленный р</w:t>
      </w:r>
      <w:r w:rsidRPr="00097F92">
        <w:rPr>
          <w:rFonts w:ascii="Times New Roman" w:hAnsi="Times New Roman" w:cs="Times New Roman"/>
          <w:sz w:val="28"/>
          <w:szCs w:val="28"/>
        </w:rPr>
        <w:t>а</w:t>
      </w:r>
      <w:r w:rsidRPr="00097F92">
        <w:rPr>
          <w:rFonts w:ascii="Times New Roman" w:hAnsi="Times New Roman" w:cs="Times New Roman"/>
          <w:sz w:val="28"/>
          <w:szCs w:val="28"/>
        </w:rPr>
        <w:t>нее комплект документов;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F92">
        <w:rPr>
          <w:rFonts w:ascii="Times New Roman" w:hAnsi="Times New Roman" w:cs="Times New Roman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</w:t>
      </w:r>
      <w:r w:rsidRPr="00097F92">
        <w:rPr>
          <w:rFonts w:ascii="Times New Roman" w:hAnsi="Times New Roman" w:cs="Times New Roman"/>
          <w:sz w:val="28"/>
          <w:szCs w:val="28"/>
        </w:rPr>
        <w:t>е</w:t>
      </w:r>
      <w:r w:rsidRPr="00097F92">
        <w:rPr>
          <w:rFonts w:ascii="Times New Roman" w:hAnsi="Times New Roman" w:cs="Times New Roman"/>
          <w:sz w:val="28"/>
          <w:szCs w:val="28"/>
        </w:rPr>
        <w:lastRenderedPageBreak/>
        <w:t>ния муниципальной услуги, либо в предоставлении муниципальной услуги;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F92">
        <w:rPr>
          <w:rFonts w:ascii="Times New Roman" w:hAnsi="Times New Roman" w:cs="Times New Roman"/>
          <w:sz w:val="28"/>
          <w:szCs w:val="28"/>
        </w:rPr>
        <w:t>- выявление документально подтвержденного факта (признаков) ошибо</w:t>
      </w:r>
      <w:r w:rsidRPr="00097F92">
        <w:rPr>
          <w:rFonts w:ascii="Times New Roman" w:hAnsi="Times New Roman" w:cs="Times New Roman"/>
          <w:sz w:val="28"/>
          <w:szCs w:val="28"/>
        </w:rPr>
        <w:t>ч</w:t>
      </w:r>
      <w:r w:rsidRPr="00097F92">
        <w:rPr>
          <w:rFonts w:ascii="Times New Roman" w:hAnsi="Times New Roman" w:cs="Times New Roman"/>
          <w:sz w:val="28"/>
          <w:szCs w:val="28"/>
        </w:rPr>
        <w:t>ного или противоправного действия (бездействия) должностного лица Уполн</w:t>
      </w:r>
      <w:r w:rsidRPr="00097F92">
        <w:rPr>
          <w:rFonts w:ascii="Times New Roman" w:hAnsi="Times New Roman" w:cs="Times New Roman"/>
          <w:sz w:val="28"/>
          <w:szCs w:val="28"/>
        </w:rPr>
        <w:t>о</w:t>
      </w:r>
      <w:r w:rsidRPr="00097F92">
        <w:rPr>
          <w:rFonts w:ascii="Times New Roman" w:hAnsi="Times New Roman" w:cs="Times New Roman"/>
          <w:sz w:val="28"/>
          <w:szCs w:val="28"/>
        </w:rPr>
        <w:t>моченного органа, муниципального служащего, работника многофункционал</w:t>
      </w:r>
      <w:r w:rsidRPr="00097F92">
        <w:rPr>
          <w:rFonts w:ascii="Times New Roman" w:hAnsi="Times New Roman" w:cs="Times New Roman"/>
          <w:sz w:val="28"/>
          <w:szCs w:val="28"/>
        </w:rPr>
        <w:t>ь</w:t>
      </w:r>
      <w:r w:rsidRPr="00097F92">
        <w:rPr>
          <w:rFonts w:ascii="Times New Roman" w:hAnsi="Times New Roman" w:cs="Times New Roman"/>
          <w:sz w:val="28"/>
          <w:szCs w:val="28"/>
        </w:rPr>
        <w:t>ного</w:t>
      </w:r>
      <w:r w:rsidR="007F5D56">
        <w:rPr>
          <w:rFonts w:ascii="Times New Roman" w:hAnsi="Times New Roman" w:cs="Times New Roman"/>
          <w:sz w:val="28"/>
          <w:szCs w:val="28"/>
        </w:rPr>
        <w:t xml:space="preserve"> </w:t>
      </w:r>
      <w:r w:rsidRPr="00097F92">
        <w:rPr>
          <w:rFonts w:ascii="Times New Roman" w:hAnsi="Times New Roman" w:cs="Times New Roman"/>
          <w:sz w:val="28"/>
          <w:szCs w:val="28"/>
        </w:rPr>
        <w:t xml:space="preserve">центра, работника организации, предусмотренной частью 1.1 статьи 16 Федерального закона </w:t>
      </w:r>
      <w:r w:rsidR="0020190D">
        <w:rPr>
          <w:rFonts w:ascii="Times New Roman" w:hAnsi="Times New Roman" w:cs="Times New Roman"/>
          <w:sz w:val="28"/>
          <w:szCs w:val="28"/>
        </w:rPr>
        <w:t>№</w:t>
      </w:r>
      <w:r w:rsidRPr="00097F92">
        <w:rPr>
          <w:rFonts w:ascii="Times New Roman" w:hAnsi="Times New Roman" w:cs="Times New Roman"/>
          <w:sz w:val="28"/>
          <w:szCs w:val="28"/>
        </w:rPr>
        <w:t xml:space="preserve"> 210-ФЗ, при первоначальном отказе в приеме докуме</w:t>
      </w:r>
      <w:r w:rsidRPr="00097F92">
        <w:rPr>
          <w:rFonts w:ascii="Times New Roman" w:hAnsi="Times New Roman" w:cs="Times New Roman"/>
          <w:sz w:val="28"/>
          <w:szCs w:val="28"/>
        </w:rPr>
        <w:t>н</w:t>
      </w:r>
      <w:r w:rsidRPr="00097F92">
        <w:rPr>
          <w:rFonts w:ascii="Times New Roman" w:hAnsi="Times New Roman" w:cs="Times New Roman"/>
          <w:sz w:val="28"/>
          <w:szCs w:val="28"/>
        </w:rPr>
        <w:t>тов, необходимых для предоставления муниципальной услуги, либо в предо</w:t>
      </w:r>
      <w:r w:rsidRPr="00097F92">
        <w:rPr>
          <w:rFonts w:ascii="Times New Roman" w:hAnsi="Times New Roman" w:cs="Times New Roman"/>
          <w:sz w:val="28"/>
          <w:szCs w:val="28"/>
        </w:rPr>
        <w:t>с</w:t>
      </w:r>
      <w:r w:rsidRPr="00097F92">
        <w:rPr>
          <w:rFonts w:ascii="Times New Roman" w:hAnsi="Times New Roman" w:cs="Times New Roman"/>
          <w:sz w:val="28"/>
          <w:szCs w:val="28"/>
        </w:rPr>
        <w:t>тавлении муниципальной услуги, о чем в письменном виде за подписью рук</w:t>
      </w:r>
      <w:r w:rsidRPr="00097F92">
        <w:rPr>
          <w:rFonts w:ascii="Times New Roman" w:hAnsi="Times New Roman" w:cs="Times New Roman"/>
          <w:sz w:val="28"/>
          <w:szCs w:val="28"/>
        </w:rPr>
        <w:t>о</w:t>
      </w:r>
      <w:r w:rsidRPr="00097F92">
        <w:rPr>
          <w:rFonts w:ascii="Times New Roman" w:hAnsi="Times New Roman" w:cs="Times New Roman"/>
          <w:sz w:val="28"/>
          <w:szCs w:val="28"/>
        </w:rPr>
        <w:t>водителя Уполномоченного органа, руководителя многофункционального це</w:t>
      </w:r>
      <w:r w:rsidRPr="00097F92">
        <w:rPr>
          <w:rFonts w:ascii="Times New Roman" w:hAnsi="Times New Roman" w:cs="Times New Roman"/>
          <w:sz w:val="28"/>
          <w:szCs w:val="28"/>
        </w:rPr>
        <w:t>н</w:t>
      </w:r>
      <w:r w:rsidRPr="00097F92">
        <w:rPr>
          <w:rFonts w:ascii="Times New Roman" w:hAnsi="Times New Roman" w:cs="Times New Roman"/>
          <w:sz w:val="28"/>
          <w:szCs w:val="28"/>
        </w:rPr>
        <w:t>тра при первоначальном отказе в приеме документов, необходимых для предо</w:t>
      </w:r>
      <w:r w:rsidRPr="00097F92">
        <w:rPr>
          <w:rFonts w:ascii="Times New Roman" w:hAnsi="Times New Roman" w:cs="Times New Roman"/>
          <w:sz w:val="28"/>
          <w:szCs w:val="28"/>
        </w:rPr>
        <w:t>с</w:t>
      </w:r>
      <w:r w:rsidRPr="00097F92">
        <w:rPr>
          <w:rFonts w:ascii="Times New Roman" w:hAnsi="Times New Roman" w:cs="Times New Roman"/>
          <w:sz w:val="28"/>
          <w:szCs w:val="28"/>
        </w:rPr>
        <w:t>тавления муниципальной услуги, либо руководителя организации, предусмо</w:t>
      </w:r>
      <w:r w:rsidRPr="00097F92">
        <w:rPr>
          <w:rFonts w:ascii="Times New Roman" w:hAnsi="Times New Roman" w:cs="Times New Roman"/>
          <w:sz w:val="28"/>
          <w:szCs w:val="28"/>
        </w:rPr>
        <w:t>т</w:t>
      </w:r>
      <w:r w:rsidRPr="00097F92">
        <w:rPr>
          <w:rFonts w:ascii="Times New Roman" w:hAnsi="Times New Roman" w:cs="Times New Roman"/>
          <w:sz w:val="28"/>
          <w:szCs w:val="28"/>
        </w:rPr>
        <w:t xml:space="preserve">ренной частью 1.1 статьи 16 Федерального закона </w:t>
      </w:r>
      <w:r w:rsidR="0020190D">
        <w:rPr>
          <w:rFonts w:ascii="Times New Roman" w:hAnsi="Times New Roman" w:cs="Times New Roman"/>
          <w:sz w:val="28"/>
          <w:szCs w:val="28"/>
        </w:rPr>
        <w:t>№</w:t>
      </w:r>
      <w:r w:rsidRPr="00097F92">
        <w:rPr>
          <w:rFonts w:ascii="Times New Roman" w:hAnsi="Times New Roman" w:cs="Times New Roman"/>
          <w:sz w:val="28"/>
          <w:szCs w:val="28"/>
        </w:rPr>
        <w:t xml:space="preserve"> 210-ФЗ, уведомляется за</w:t>
      </w:r>
      <w:r w:rsidRPr="00097F92">
        <w:rPr>
          <w:rFonts w:ascii="Times New Roman" w:hAnsi="Times New Roman" w:cs="Times New Roman"/>
          <w:sz w:val="28"/>
          <w:szCs w:val="28"/>
        </w:rPr>
        <w:t>я</w:t>
      </w:r>
      <w:r w:rsidRPr="00097F92">
        <w:rPr>
          <w:rFonts w:ascii="Times New Roman" w:hAnsi="Times New Roman" w:cs="Times New Roman"/>
          <w:sz w:val="28"/>
          <w:szCs w:val="28"/>
        </w:rPr>
        <w:t>витель, а также приносятся извинения за доставленные неудобства.</w:t>
      </w:r>
    </w:p>
    <w:p w:rsidR="001C5A10" w:rsidRPr="00097F92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F92">
        <w:rPr>
          <w:rFonts w:ascii="Times New Roman" w:hAnsi="Times New Roman" w:cs="Times New Roman"/>
          <w:sz w:val="28"/>
          <w:szCs w:val="28"/>
        </w:rPr>
        <w:t>5) предоставления на бумажном носителе документов и информации, эле</w:t>
      </w:r>
      <w:r w:rsidRPr="00097F92">
        <w:rPr>
          <w:rFonts w:ascii="Times New Roman" w:hAnsi="Times New Roman" w:cs="Times New Roman"/>
          <w:sz w:val="28"/>
          <w:szCs w:val="28"/>
        </w:rPr>
        <w:t>к</w:t>
      </w:r>
      <w:r w:rsidRPr="00097F92">
        <w:rPr>
          <w:rFonts w:ascii="Times New Roman" w:hAnsi="Times New Roman" w:cs="Times New Roman"/>
          <w:sz w:val="28"/>
          <w:szCs w:val="28"/>
        </w:rPr>
        <w:t xml:space="preserve">тронные образы которых ранее были заверены в соответствии с пунктом 7.2 части 1 статьи 16 Федерального закона </w:t>
      </w:r>
      <w:r w:rsidR="0020190D">
        <w:rPr>
          <w:rFonts w:ascii="Times New Roman" w:hAnsi="Times New Roman" w:cs="Times New Roman"/>
          <w:sz w:val="28"/>
          <w:szCs w:val="28"/>
        </w:rPr>
        <w:t>№</w:t>
      </w:r>
      <w:r w:rsidRPr="00097F92">
        <w:rPr>
          <w:rFonts w:ascii="Times New Roman" w:hAnsi="Times New Roman" w:cs="Times New Roman"/>
          <w:sz w:val="28"/>
          <w:szCs w:val="28"/>
        </w:rPr>
        <w:t xml:space="preserve"> 210-ФЗ, за исключением случаев, е</w:t>
      </w:r>
      <w:r w:rsidRPr="00097F92">
        <w:rPr>
          <w:rFonts w:ascii="Times New Roman" w:hAnsi="Times New Roman" w:cs="Times New Roman"/>
          <w:sz w:val="28"/>
          <w:szCs w:val="28"/>
        </w:rPr>
        <w:t>с</w:t>
      </w:r>
      <w:r w:rsidRPr="00097F92">
        <w:rPr>
          <w:rFonts w:ascii="Times New Roman" w:hAnsi="Times New Roman" w:cs="Times New Roman"/>
          <w:sz w:val="28"/>
          <w:szCs w:val="28"/>
        </w:rPr>
        <w:t>ли нанесение отметок на такие документы либо их изъятие является необход</w:t>
      </w:r>
      <w:r w:rsidRPr="00097F92">
        <w:rPr>
          <w:rFonts w:ascii="Times New Roman" w:hAnsi="Times New Roman" w:cs="Times New Roman"/>
          <w:sz w:val="28"/>
          <w:szCs w:val="28"/>
        </w:rPr>
        <w:t>и</w:t>
      </w:r>
      <w:r w:rsidRPr="00097F92">
        <w:rPr>
          <w:rFonts w:ascii="Times New Roman" w:hAnsi="Times New Roman" w:cs="Times New Roman"/>
          <w:sz w:val="28"/>
          <w:szCs w:val="28"/>
        </w:rPr>
        <w:t>мым условием предоставления муниципальной услуги, и иных случаев, уст</w:t>
      </w:r>
      <w:r w:rsidRPr="00097F92">
        <w:rPr>
          <w:rFonts w:ascii="Times New Roman" w:hAnsi="Times New Roman" w:cs="Times New Roman"/>
          <w:sz w:val="28"/>
          <w:szCs w:val="28"/>
        </w:rPr>
        <w:t>а</w:t>
      </w:r>
      <w:r w:rsidRPr="00097F92">
        <w:rPr>
          <w:rFonts w:ascii="Times New Roman" w:hAnsi="Times New Roman" w:cs="Times New Roman"/>
          <w:sz w:val="28"/>
          <w:szCs w:val="28"/>
        </w:rPr>
        <w:t>новленных федеральными законами.</w:t>
      </w:r>
    </w:p>
    <w:p w:rsidR="001C5A10" w:rsidRPr="00060AFF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C5A10" w:rsidRDefault="001C5A10" w:rsidP="00097F92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311430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97F92" w:rsidRPr="00097F92" w:rsidRDefault="00097F92" w:rsidP="00097F92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1C5A10" w:rsidRPr="005B10BC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0BC">
        <w:rPr>
          <w:rFonts w:ascii="Times New Roman" w:hAnsi="Times New Roman" w:cs="Times New Roman"/>
          <w:sz w:val="28"/>
          <w:szCs w:val="28"/>
        </w:rPr>
        <w:t>2.16. Основаниями для отказа в приеме к рассмотрению документов, нео</w:t>
      </w:r>
      <w:r w:rsidRPr="005B10BC">
        <w:rPr>
          <w:rFonts w:ascii="Times New Roman" w:hAnsi="Times New Roman" w:cs="Times New Roman"/>
          <w:sz w:val="28"/>
          <w:szCs w:val="28"/>
        </w:rPr>
        <w:t>б</w:t>
      </w:r>
      <w:r w:rsidRPr="005B10BC">
        <w:rPr>
          <w:rFonts w:ascii="Times New Roman" w:hAnsi="Times New Roman" w:cs="Times New Roman"/>
          <w:sz w:val="28"/>
          <w:szCs w:val="28"/>
        </w:rPr>
        <w:t>ходимых для предоставления муниципальной услуги, являются:</w:t>
      </w:r>
    </w:p>
    <w:p w:rsidR="001C5A10" w:rsidRPr="005B10BC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0BC">
        <w:rPr>
          <w:rFonts w:ascii="Times New Roman" w:hAnsi="Times New Roman" w:cs="Times New Roman"/>
          <w:sz w:val="28"/>
          <w:szCs w:val="28"/>
        </w:rPr>
        <w:t>- неполное заполнение полей в форме заявления, в том числе в интера</w:t>
      </w:r>
      <w:r w:rsidRPr="005B10BC">
        <w:rPr>
          <w:rFonts w:ascii="Times New Roman" w:hAnsi="Times New Roman" w:cs="Times New Roman"/>
          <w:sz w:val="28"/>
          <w:szCs w:val="28"/>
        </w:rPr>
        <w:t>к</w:t>
      </w:r>
      <w:r w:rsidRPr="005B10BC">
        <w:rPr>
          <w:rFonts w:ascii="Times New Roman" w:hAnsi="Times New Roman" w:cs="Times New Roman"/>
          <w:sz w:val="28"/>
          <w:szCs w:val="28"/>
        </w:rPr>
        <w:t>тивной форме заявления на ЕПГУ;</w:t>
      </w:r>
    </w:p>
    <w:p w:rsidR="001C5A10" w:rsidRPr="005B10BC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0BC">
        <w:rPr>
          <w:rFonts w:ascii="Times New Roman" w:hAnsi="Times New Roman" w:cs="Times New Roman"/>
          <w:sz w:val="28"/>
          <w:szCs w:val="28"/>
        </w:rPr>
        <w:t>-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1C5A10" w:rsidRPr="005B10BC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10BC">
        <w:rPr>
          <w:rFonts w:ascii="Times New Roman" w:hAnsi="Times New Roman" w:cs="Times New Roman"/>
          <w:sz w:val="28"/>
          <w:szCs w:val="28"/>
          <w:lang w:bidi="ru-RU"/>
        </w:rPr>
        <w:t>- п</w:t>
      </w:r>
      <w:r w:rsidRPr="005B10BC">
        <w:rPr>
          <w:rFonts w:ascii="Times New Roman" w:hAnsi="Times New Roman" w:cs="Times New Roman"/>
          <w:sz w:val="28"/>
          <w:szCs w:val="28"/>
        </w:rPr>
        <w:t>редставление неполного комплекта документов;</w:t>
      </w:r>
    </w:p>
    <w:p w:rsidR="001C5A10" w:rsidRPr="005B10BC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0BC">
        <w:rPr>
          <w:rFonts w:ascii="Times New Roman" w:hAnsi="Times New Roman" w:cs="Times New Roman"/>
          <w:sz w:val="28"/>
          <w:szCs w:val="28"/>
        </w:rPr>
        <w:t>- документы содержат повреждения, наличие которых не позволяет в по</w:t>
      </w:r>
      <w:r w:rsidRPr="005B10BC">
        <w:rPr>
          <w:rFonts w:ascii="Times New Roman" w:hAnsi="Times New Roman" w:cs="Times New Roman"/>
          <w:sz w:val="28"/>
          <w:szCs w:val="28"/>
        </w:rPr>
        <w:t>л</w:t>
      </w:r>
      <w:r w:rsidRPr="005B10BC">
        <w:rPr>
          <w:rFonts w:ascii="Times New Roman" w:hAnsi="Times New Roman" w:cs="Times New Roman"/>
          <w:sz w:val="28"/>
          <w:szCs w:val="28"/>
        </w:rPr>
        <w:t>ном объеме использовать информацию и сведения, содержащиеся в документах для предоставления услуги;</w:t>
      </w:r>
    </w:p>
    <w:p w:rsidR="001C5A10" w:rsidRPr="005B10BC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0BC">
        <w:rPr>
          <w:rFonts w:ascii="Times New Roman" w:hAnsi="Times New Roman" w:cs="Times New Roman"/>
          <w:sz w:val="28"/>
          <w:szCs w:val="28"/>
        </w:rPr>
        <w:t>- представленные заявителем документы содержат подчистки и исправл</w:t>
      </w:r>
      <w:r w:rsidRPr="005B10BC">
        <w:rPr>
          <w:rFonts w:ascii="Times New Roman" w:hAnsi="Times New Roman" w:cs="Times New Roman"/>
          <w:sz w:val="28"/>
          <w:szCs w:val="28"/>
        </w:rPr>
        <w:t>е</w:t>
      </w:r>
      <w:r w:rsidRPr="005B10BC">
        <w:rPr>
          <w:rFonts w:ascii="Times New Roman" w:hAnsi="Times New Roman" w:cs="Times New Roman"/>
          <w:sz w:val="28"/>
          <w:szCs w:val="28"/>
        </w:rPr>
        <w:t>ния текста, не заверенные в порядке, установленном законодательством Ро</w:t>
      </w:r>
      <w:r w:rsidRPr="005B10BC">
        <w:rPr>
          <w:rFonts w:ascii="Times New Roman" w:hAnsi="Times New Roman" w:cs="Times New Roman"/>
          <w:sz w:val="28"/>
          <w:szCs w:val="28"/>
        </w:rPr>
        <w:t>с</w:t>
      </w:r>
      <w:r w:rsidRPr="005B10BC"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:rsidR="001C5A10" w:rsidRPr="005B10BC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0BC">
        <w:rPr>
          <w:rFonts w:ascii="Times New Roman" w:hAnsi="Times New Roman" w:cs="Times New Roman"/>
          <w:sz w:val="28"/>
          <w:szCs w:val="28"/>
        </w:rPr>
        <w:t>- представленные документы утратили силу на момент обращения за усл</w:t>
      </w:r>
      <w:r w:rsidRPr="005B10BC">
        <w:rPr>
          <w:rFonts w:ascii="Times New Roman" w:hAnsi="Times New Roman" w:cs="Times New Roman"/>
          <w:sz w:val="28"/>
          <w:szCs w:val="28"/>
        </w:rPr>
        <w:t>у</w:t>
      </w:r>
      <w:r w:rsidRPr="005B10BC">
        <w:rPr>
          <w:rFonts w:ascii="Times New Roman" w:hAnsi="Times New Roman" w:cs="Times New Roman"/>
          <w:sz w:val="28"/>
          <w:szCs w:val="28"/>
        </w:rPr>
        <w:t>гой (документ, удостоверяющий личность; документ, удостоверяющий полн</w:t>
      </w:r>
      <w:r w:rsidRPr="005B10BC">
        <w:rPr>
          <w:rFonts w:ascii="Times New Roman" w:hAnsi="Times New Roman" w:cs="Times New Roman"/>
          <w:sz w:val="28"/>
          <w:szCs w:val="28"/>
        </w:rPr>
        <w:t>о</w:t>
      </w:r>
      <w:r w:rsidRPr="005B10BC">
        <w:rPr>
          <w:rFonts w:ascii="Times New Roman" w:hAnsi="Times New Roman" w:cs="Times New Roman"/>
          <w:sz w:val="28"/>
          <w:szCs w:val="28"/>
        </w:rPr>
        <w:t>мочия представителя Заявителя, в случае обращения за предоставлением услуги указанным лицом);</w:t>
      </w:r>
    </w:p>
    <w:p w:rsidR="001C5A10" w:rsidRPr="005B10BC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0BC">
        <w:rPr>
          <w:rFonts w:ascii="Times New Roman" w:hAnsi="Times New Roman" w:cs="Times New Roman"/>
          <w:sz w:val="28"/>
          <w:szCs w:val="28"/>
        </w:rPr>
        <w:t>- наличие противоречивых сведений в заявлении и приложенных к нему документах.</w:t>
      </w:r>
    </w:p>
    <w:p w:rsidR="001C5A10" w:rsidRPr="005B10BC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0BC">
        <w:rPr>
          <w:rFonts w:ascii="Times New Roman" w:hAnsi="Times New Roman" w:cs="Times New Roman"/>
          <w:sz w:val="28"/>
          <w:szCs w:val="28"/>
        </w:rPr>
        <w:t>2.17. Решение об отказе в приеме документов</w:t>
      </w:r>
      <w:r w:rsidRPr="00BF3909">
        <w:rPr>
          <w:rFonts w:ascii="Times New Roman" w:hAnsi="Times New Roman" w:cs="Times New Roman"/>
          <w:sz w:val="28"/>
          <w:szCs w:val="28"/>
        </w:rPr>
        <w:t>, необходимых для предо</w:t>
      </w:r>
      <w:r w:rsidRPr="00BF3909">
        <w:rPr>
          <w:rFonts w:ascii="Times New Roman" w:hAnsi="Times New Roman" w:cs="Times New Roman"/>
          <w:sz w:val="28"/>
          <w:szCs w:val="28"/>
        </w:rPr>
        <w:t>с</w:t>
      </w:r>
      <w:r w:rsidRPr="00BF3909">
        <w:rPr>
          <w:rFonts w:ascii="Times New Roman" w:hAnsi="Times New Roman" w:cs="Times New Roman"/>
          <w:sz w:val="28"/>
          <w:szCs w:val="28"/>
        </w:rPr>
        <w:t>тавления</w:t>
      </w:r>
      <w:r w:rsidRPr="005B10BC">
        <w:rPr>
          <w:rFonts w:ascii="Times New Roman" w:hAnsi="Times New Roman" w:cs="Times New Roman"/>
          <w:sz w:val="28"/>
          <w:szCs w:val="28"/>
        </w:rPr>
        <w:t xml:space="preserve"> муниципальной услуги, направляется в личный кабинет Заявителя на ЕПГУ.</w:t>
      </w:r>
    </w:p>
    <w:p w:rsidR="001C5A10" w:rsidRPr="005B10BC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0BC">
        <w:rPr>
          <w:rFonts w:ascii="Times New Roman" w:hAnsi="Times New Roman" w:cs="Times New Roman"/>
          <w:sz w:val="28"/>
          <w:szCs w:val="28"/>
        </w:rPr>
        <w:lastRenderedPageBreak/>
        <w:t>2.18. Отказ в приеме документов, необходимых для предоставления мун</w:t>
      </w:r>
      <w:r w:rsidRPr="005B10BC">
        <w:rPr>
          <w:rFonts w:ascii="Times New Roman" w:hAnsi="Times New Roman" w:cs="Times New Roman"/>
          <w:sz w:val="28"/>
          <w:szCs w:val="28"/>
        </w:rPr>
        <w:t>и</w:t>
      </w:r>
      <w:r w:rsidRPr="005B10BC">
        <w:rPr>
          <w:rFonts w:ascii="Times New Roman" w:hAnsi="Times New Roman" w:cs="Times New Roman"/>
          <w:sz w:val="28"/>
          <w:szCs w:val="28"/>
        </w:rPr>
        <w:t>ципальной услуги, не препятствует повторному обращению Заявителя за пр</w:t>
      </w:r>
      <w:r w:rsidRPr="005B10BC">
        <w:rPr>
          <w:rFonts w:ascii="Times New Roman" w:hAnsi="Times New Roman" w:cs="Times New Roman"/>
          <w:sz w:val="28"/>
          <w:szCs w:val="28"/>
        </w:rPr>
        <w:t>е</w:t>
      </w:r>
      <w:r w:rsidRPr="005B10BC">
        <w:rPr>
          <w:rFonts w:ascii="Times New Roman" w:hAnsi="Times New Roman" w:cs="Times New Roman"/>
          <w:sz w:val="28"/>
          <w:szCs w:val="28"/>
        </w:rPr>
        <w:t>доставлением муниципальной услуги.</w:t>
      </w:r>
    </w:p>
    <w:p w:rsidR="001C5A10" w:rsidRPr="00060AFF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5B10BC" w:rsidRDefault="001C5A10" w:rsidP="005B10BC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5B10BC">
        <w:rPr>
          <w:rFonts w:ascii="Times New Roman" w:hAnsi="Times New Roman"/>
          <w:b/>
          <w:sz w:val="28"/>
          <w:szCs w:val="28"/>
        </w:rPr>
        <w:t xml:space="preserve">Исчерпывающий перечень оснований для приостановления или </w:t>
      </w:r>
    </w:p>
    <w:p w:rsidR="001C5A10" w:rsidRDefault="001C5A10" w:rsidP="005B10BC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5B10BC">
        <w:rPr>
          <w:rFonts w:ascii="Times New Roman" w:hAnsi="Times New Roman"/>
          <w:b/>
          <w:sz w:val="28"/>
          <w:szCs w:val="28"/>
        </w:rPr>
        <w:t>отказа в предоставлении муниципальной услуги</w:t>
      </w:r>
    </w:p>
    <w:p w:rsidR="005B10BC" w:rsidRPr="005B10BC" w:rsidRDefault="005B10BC" w:rsidP="005B10BC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1C5A10" w:rsidRPr="005B10BC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0BC">
        <w:rPr>
          <w:rFonts w:ascii="Times New Roman" w:hAnsi="Times New Roman" w:cs="Times New Roman"/>
          <w:sz w:val="28"/>
          <w:szCs w:val="28"/>
        </w:rPr>
        <w:t>2.19. Основания для приостановления предоставления муниципальной у</w:t>
      </w:r>
      <w:r w:rsidRPr="005B10BC">
        <w:rPr>
          <w:rFonts w:ascii="Times New Roman" w:hAnsi="Times New Roman" w:cs="Times New Roman"/>
          <w:sz w:val="28"/>
          <w:szCs w:val="28"/>
        </w:rPr>
        <w:t>с</w:t>
      </w:r>
      <w:r w:rsidRPr="005B10BC">
        <w:rPr>
          <w:rFonts w:ascii="Times New Roman" w:hAnsi="Times New Roman" w:cs="Times New Roman"/>
          <w:sz w:val="28"/>
          <w:szCs w:val="28"/>
        </w:rPr>
        <w:t xml:space="preserve">луги отсутствуют. </w:t>
      </w:r>
    </w:p>
    <w:p w:rsidR="001C5A10" w:rsidRPr="005B10BC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0BC">
        <w:rPr>
          <w:rFonts w:ascii="Times New Roman" w:hAnsi="Times New Roman" w:cs="Times New Roman"/>
          <w:sz w:val="28"/>
          <w:szCs w:val="28"/>
        </w:rPr>
        <w:t>2.20. Основаниями для отказа в предоставлении муниципальной услуги я</w:t>
      </w:r>
      <w:r w:rsidRPr="005B10BC">
        <w:rPr>
          <w:rFonts w:ascii="Times New Roman" w:hAnsi="Times New Roman" w:cs="Times New Roman"/>
          <w:sz w:val="28"/>
          <w:szCs w:val="28"/>
        </w:rPr>
        <w:t>в</w:t>
      </w:r>
      <w:r w:rsidRPr="005B10BC">
        <w:rPr>
          <w:rFonts w:ascii="Times New Roman" w:hAnsi="Times New Roman" w:cs="Times New Roman"/>
          <w:sz w:val="28"/>
          <w:szCs w:val="28"/>
        </w:rPr>
        <w:t>ляются:</w:t>
      </w:r>
    </w:p>
    <w:p w:rsidR="001C5A10" w:rsidRPr="005B10BC" w:rsidRDefault="001C5A10" w:rsidP="001C5A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BC">
        <w:rPr>
          <w:rFonts w:ascii="Times New Roman" w:hAnsi="Times New Roman" w:cs="Times New Roman"/>
          <w:sz w:val="28"/>
          <w:szCs w:val="28"/>
        </w:rPr>
        <w:t xml:space="preserve">1) не представлены в полном объеме документы, предусмотренные </w:t>
      </w:r>
      <w:hyperlink r:id="rId10" w:history="1">
        <w:r w:rsidRPr="005B10BC">
          <w:rPr>
            <w:rFonts w:ascii="Times New Roman" w:hAnsi="Times New Roman" w:cs="Times New Roman"/>
            <w:sz w:val="28"/>
            <w:szCs w:val="28"/>
          </w:rPr>
          <w:t>частью 6 статьи 1</w:t>
        </w:r>
      </w:hyperlink>
      <w:r w:rsidRPr="005B10B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5B10BC">
          <w:rPr>
            <w:rFonts w:ascii="Times New Roman" w:hAnsi="Times New Roman" w:cs="Times New Roman"/>
            <w:sz w:val="28"/>
            <w:szCs w:val="28"/>
          </w:rPr>
          <w:t>частью 4 статьи 8</w:t>
        </w:r>
      </w:hyperlink>
      <w:r w:rsidRPr="005B10BC">
        <w:rPr>
          <w:rFonts w:ascii="Times New Roman" w:hAnsi="Times New Roman" w:cs="Times New Roman"/>
          <w:sz w:val="28"/>
          <w:szCs w:val="28"/>
        </w:rPr>
        <w:t xml:space="preserve"> Областного закона; </w:t>
      </w:r>
    </w:p>
    <w:p w:rsidR="001C5A10" w:rsidRPr="005B10BC" w:rsidRDefault="001C5A10" w:rsidP="001C5A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BC">
        <w:rPr>
          <w:rFonts w:ascii="Times New Roman" w:hAnsi="Times New Roman" w:cs="Times New Roman"/>
          <w:sz w:val="28"/>
          <w:szCs w:val="28"/>
        </w:rPr>
        <w:t>2) представлены документы, которые не подтверждают право соответс</w:t>
      </w:r>
      <w:r w:rsidRPr="005B10BC">
        <w:rPr>
          <w:rFonts w:ascii="Times New Roman" w:hAnsi="Times New Roman" w:cs="Times New Roman"/>
          <w:sz w:val="28"/>
          <w:szCs w:val="28"/>
        </w:rPr>
        <w:t>т</w:t>
      </w:r>
      <w:r w:rsidRPr="005B10BC">
        <w:rPr>
          <w:rFonts w:ascii="Times New Roman" w:hAnsi="Times New Roman" w:cs="Times New Roman"/>
          <w:sz w:val="28"/>
          <w:szCs w:val="28"/>
        </w:rPr>
        <w:t>вующих граждан состоять на учете в качестве нуждающихся в жилых помещ</w:t>
      </w:r>
      <w:r w:rsidRPr="005B10BC">
        <w:rPr>
          <w:rFonts w:ascii="Times New Roman" w:hAnsi="Times New Roman" w:cs="Times New Roman"/>
          <w:sz w:val="28"/>
          <w:szCs w:val="28"/>
        </w:rPr>
        <w:t>е</w:t>
      </w:r>
      <w:r w:rsidRPr="005B10BC">
        <w:rPr>
          <w:rFonts w:ascii="Times New Roman" w:hAnsi="Times New Roman" w:cs="Times New Roman"/>
          <w:sz w:val="28"/>
          <w:szCs w:val="28"/>
        </w:rPr>
        <w:t xml:space="preserve">ниях; </w:t>
      </w:r>
    </w:p>
    <w:p w:rsidR="001C5A10" w:rsidRPr="005B10BC" w:rsidRDefault="001C5A10" w:rsidP="001C5A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BC">
        <w:rPr>
          <w:rFonts w:ascii="Times New Roman" w:hAnsi="Times New Roman" w:cs="Times New Roman"/>
          <w:sz w:val="28"/>
          <w:szCs w:val="28"/>
        </w:rPr>
        <w:t xml:space="preserve">3) не истек срок, предусмотренный </w:t>
      </w:r>
      <w:hyperlink r:id="rId12" w:history="1">
        <w:r w:rsidRPr="005B10BC">
          <w:rPr>
            <w:rFonts w:ascii="Times New Roman" w:hAnsi="Times New Roman" w:cs="Times New Roman"/>
            <w:sz w:val="28"/>
            <w:szCs w:val="28"/>
          </w:rPr>
          <w:t>частью 12 статьи 1</w:t>
        </w:r>
      </w:hyperlink>
      <w:r w:rsidRPr="005B10BC">
        <w:rPr>
          <w:rFonts w:ascii="Times New Roman" w:hAnsi="Times New Roman" w:cs="Times New Roman"/>
          <w:sz w:val="28"/>
          <w:szCs w:val="28"/>
        </w:rPr>
        <w:t xml:space="preserve"> Областного закона; </w:t>
      </w:r>
    </w:p>
    <w:p w:rsidR="001C5A10" w:rsidRDefault="001C5A10" w:rsidP="001C5A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BC">
        <w:rPr>
          <w:rFonts w:ascii="Times New Roman" w:hAnsi="Times New Roman" w:cs="Times New Roman"/>
          <w:sz w:val="28"/>
          <w:szCs w:val="28"/>
        </w:rPr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</w:t>
      </w:r>
      <w:r w:rsidRPr="005B10BC">
        <w:rPr>
          <w:rFonts w:ascii="Times New Roman" w:hAnsi="Times New Roman" w:cs="Times New Roman"/>
          <w:sz w:val="28"/>
          <w:szCs w:val="28"/>
        </w:rPr>
        <w:t>ж</w:t>
      </w:r>
      <w:r w:rsidRPr="005B10BC">
        <w:rPr>
          <w:rFonts w:ascii="Times New Roman" w:hAnsi="Times New Roman" w:cs="Times New Roman"/>
          <w:sz w:val="28"/>
          <w:szCs w:val="28"/>
        </w:rPr>
        <w:t xml:space="preserve">дан на учет в качестве нуждающихся в жилых помещениях в соответствии с </w:t>
      </w:r>
      <w:hyperlink r:id="rId13" w:history="1">
        <w:r w:rsidRPr="005B10BC">
          <w:rPr>
            <w:rFonts w:ascii="Times New Roman" w:hAnsi="Times New Roman" w:cs="Times New Roman"/>
            <w:sz w:val="28"/>
            <w:szCs w:val="28"/>
          </w:rPr>
          <w:t>ч</w:t>
        </w:r>
        <w:r w:rsidRPr="005B10BC">
          <w:rPr>
            <w:rFonts w:ascii="Times New Roman" w:hAnsi="Times New Roman" w:cs="Times New Roman"/>
            <w:sz w:val="28"/>
            <w:szCs w:val="28"/>
          </w:rPr>
          <w:t>а</w:t>
        </w:r>
        <w:r w:rsidRPr="005B10BC">
          <w:rPr>
            <w:rFonts w:ascii="Times New Roman" w:hAnsi="Times New Roman" w:cs="Times New Roman"/>
            <w:sz w:val="28"/>
            <w:szCs w:val="28"/>
          </w:rPr>
          <w:t>стью 4 статьи 52</w:t>
        </w:r>
      </w:hyperlink>
      <w:r w:rsidRPr="005B10BC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если соответс</w:t>
      </w:r>
      <w:r w:rsidRPr="005B10BC">
        <w:rPr>
          <w:rFonts w:ascii="Times New Roman" w:hAnsi="Times New Roman" w:cs="Times New Roman"/>
          <w:sz w:val="28"/>
          <w:szCs w:val="28"/>
        </w:rPr>
        <w:t>т</w:t>
      </w:r>
      <w:r w:rsidRPr="005B10BC">
        <w:rPr>
          <w:rFonts w:ascii="Times New Roman" w:hAnsi="Times New Roman" w:cs="Times New Roman"/>
          <w:sz w:val="28"/>
          <w:szCs w:val="28"/>
        </w:rPr>
        <w:t>вующий документ не был представлен заявителем по собственной инициативе, за исключением случаев, если отсутствие запрашиваемых документа или и</w:t>
      </w:r>
      <w:r w:rsidRPr="005B10BC">
        <w:rPr>
          <w:rFonts w:ascii="Times New Roman" w:hAnsi="Times New Roman" w:cs="Times New Roman"/>
          <w:sz w:val="28"/>
          <w:szCs w:val="28"/>
        </w:rPr>
        <w:t>н</w:t>
      </w:r>
      <w:r w:rsidRPr="005B10BC">
        <w:rPr>
          <w:rFonts w:ascii="Times New Roman" w:hAnsi="Times New Roman" w:cs="Times New Roman"/>
          <w:sz w:val="28"/>
          <w:szCs w:val="28"/>
        </w:rPr>
        <w:t xml:space="preserve">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 </w:t>
      </w:r>
    </w:p>
    <w:p w:rsidR="005B10BC" w:rsidRPr="005B10BC" w:rsidRDefault="005B10BC" w:rsidP="001C5A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10BC" w:rsidRDefault="001C5A10" w:rsidP="005B10BC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5B10BC">
        <w:rPr>
          <w:rFonts w:ascii="Times New Roman" w:hAnsi="Times New Roman"/>
          <w:b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</w:t>
      </w:r>
    </w:p>
    <w:p w:rsidR="001C5A10" w:rsidRDefault="001C5A10" w:rsidP="005B10BC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5B10BC">
        <w:rPr>
          <w:rFonts w:ascii="Times New Roman" w:hAnsi="Times New Roman"/>
          <w:b/>
          <w:sz w:val="28"/>
          <w:szCs w:val="28"/>
        </w:rPr>
        <w:t>участвующими в предоставлении муниципальной услуги</w:t>
      </w:r>
    </w:p>
    <w:p w:rsidR="005B10BC" w:rsidRPr="005B10BC" w:rsidRDefault="005B10BC" w:rsidP="005B10BC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1C5A10" w:rsidRPr="005B10BC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0BC">
        <w:rPr>
          <w:rFonts w:ascii="Times New Roman" w:hAnsi="Times New Roman" w:cs="Times New Roman"/>
          <w:sz w:val="28"/>
          <w:szCs w:val="28"/>
        </w:rPr>
        <w:t>2.21. Услуги, необходимые и обязательные для предоставления муниц</w:t>
      </w:r>
      <w:r w:rsidRPr="005B10BC">
        <w:rPr>
          <w:rFonts w:ascii="Times New Roman" w:hAnsi="Times New Roman" w:cs="Times New Roman"/>
          <w:sz w:val="28"/>
          <w:szCs w:val="28"/>
        </w:rPr>
        <w:t>и</w:t>
      </w:r>
      <w:r w:rsidRPr="005B10BC">
        <w:rPr>
          <w:rFonts w:ascii="Times New Roman" w:hAnsi="Times New Roman" w:cs="Times New Roman"/>
          <w:sz w:val="28"/>
          <w:szCs w:val="28"/>
        </w:rPr>
        <w:t>пальной услуги, отсутствуют.</w:t>
      </w:r>
    </w:p>
    <w:p w:rsidR="001C5A10" w:rsidRPr="00060AFF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C5A10" w:rsidRDefault="001C5A10" w:rsidP="005B10BC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5B10BC">
        <w:rPr>
          <w:rFonts w:ascii="Times New Roman" w:hAnsi="Times New Roman"/>
          <w:b/>
          <w:sz w:val="28"/>
          <w:szCs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5B10BC" w:rsidRPr="005B10BC" w:rsidRDefault="005B10BC" w:rsidP="005B10BC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1C5A10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0BC">
        <w:rPr>
          <w:rFonts w:ascii="Times New Roman" w:hAnsi="Times New Roman" w:cs="Times New Roman"/>
          <w:sz w:val="28"/>
          <w:szCs w:val="28"/>
        </w:rPr>
        <w:t>2.22. Предоставление муниципальной услуги осуществляется бесплатно.</w:t>
      </w:r>
    </w:p>
    <w:p w:rsidR="005B10BC" w:rsidRDefault="005B10BC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10BC" w:rsidRDefault="005B10BC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10BC" w:rsidRPr="005B10BC" w:rsidRDefault="005B10BC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5A10" w:rsidRPr="00060AFF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5B10BC" w:rsidRDefault="001C5A10" w:rsidP="005B10BC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5B10BC">
        <w:rPr>
          <w:rFonts w:ascii="Times New Roman" w:hAnsi="Times New Roman"/>
          <w:b/>
          <w:sz w:val="28"/>
          <w:szCs w:val="28"/>
        </w:rPr>
        <w:lastRenderedPageBreak/>
        <w:t xml:space="preserve">Порядок, размер и основания взимания платы за предоставление услуг, которые являются необходимыми и обязательными </w:t>
      </w:r>
    </w:p>
    <w:p w:rsidR="001C5A10" w:rsidRDefault="001C5A10" w:rsidP="005B10BC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5B10BC">
        <w:rPr>
          <w:rFonts w:ascii="Times New Roman" w:hAnsi="Times New Roman"/>
          <w:b/>
          <w:sz w:val="28"/>
          <w:szCs w:val="28"/>
        </w:rPr>
        <w:t>для предоставления муниципальной услуги, включая информацию о методике расчета размера такой платы</w:t>
      </w:r>
    </w:p>
    <w:p w:rsidR="005B10BC" w:rsidRPr="005B10BC" w:rsidRDefault="005B10BC" w:rsidP="005B10BC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1C5A10" w:rsidRPr="005B10BC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0BC">
        <w:rPr>
          <w:rFonts w:ascii="Times New Roman" w:hAnsi="Times New Roman" w:cs="Times New Roman"/>
          <w:sz w:val="28"/>
          <w:szCs w:val="28"/>
        </w:rPr>
        <w:t>2.23. За предоставление услуг, необходимых и обязательных для предо</w:t>
      </w:r>
      <w:r w:rsidRPr="005B10BC">
        <w:rPr>
          <w:rFonts w:ascii="Times New Roman" w:hAnsi="Times New Roman" w:cs="Times New Roman"/>
          <w:sz w:val="28"/>
          <w:szCs w:val="28"/>
        </w:rPr>
        <w:t>с</w:t>
      </w:r>
      <w:r w:rsidRPr="005B10BC">
        <w:rPr>
          <w:rFonts w:ascii="Times New Roman" w:hAnsi="Times New Roman" w:cs="Times New Roman"/>
          <w:sz w:val="28"/>
          <w:szCs w:val="28"/>
        </w:rPr>
        <w:t>тавления муниципальной услуги не предусмотрена плата.</w:t>
      </w:r>
    </w:p>
    <w:p w:rsidR="001C5A10" w:rsidRPr="00060AFF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C5A10" w:rsidRDefault="001C5A10" w:rsidP="005B10BC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5B10BC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5B10BC" w:rsidRPr="005B10BC" w:rsidRDefault="005B10BC" w:rsidP="005B10BC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1C5A10" w:rsidRPr="005B10BC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0BC">
        <w:rPr>
          <w:rFonts w:ascii="Times New Roman" w:hAnsi="Times New Roman" w:cs="Times New Roman"/>
          <w:sz w:val="28"/>
          <w:szCs w:val="28"/>
        </w:rPr>
        <w:t>2.24. Максимальный срок ожидания в очереди при подаче заявления о пр</w:t>
      </w:r>
      <w:r w:rsidRPr="005B10BC">
        <w:rPr>
          <w:rFonts w:ascii="Times New Roman" w:hAnsi="Times New Roman" w:cs="Times New Roman"/>
          <w:sz w:val="28"/>
          <w:szCs w:val="28"/>
        </w:rPr>
        <w:t>е</w:t>
      </w:r>
      <w:r w:rsidRPr="005B10BC">
        <w:rPr>
          <w:rFonts w:ascii="Times New Roman" w:hAnsi="Times New Roman" w:cs="Times New Roman"/>
          <w:sz w:val="28"/>
          <w:szCs w:val="28"/>
        </w:rPr>
        <w:t>доставлении муниципальной услуги и при получении результата предоставл</w:t>
      </w:r>
      <w:r w:rsidRPr="005B10BC">
        <w:rPr>
          <w:rFonts w:ascii="Times New Roman" w:hAnsi="Times New Roman" w:cs="Times New Roman"/>
          <w:sz w:val="28"/>
          <w:szCs w:val="28"/>
        </w:rPr>
        <w:t>е</w:t>
      </w:r>
      <w:r w:rsidRPr="005B10BC">
        <w:rPr>
          <w:rFonts w:ascii="Times New Roman" w:hAnsi="Times New Roman" w:cs="Times New Roman"/>
          <w:sz w:val="28"/>
          <w:szCs w:val="28"/>
        </w:rPr>
        <w:t>ния муниципальной услуги в Уполномоченном органе или многофункционал</w:t>
      </w:r>
      <w:r w:rsidRPr="005B10BC">
        <w:rPr>
          <w:rFonts w:ascii="Times New Roman" w:hAnsi="Times New Roman" w:cs="Times New Roman"/>
          <w:sz w:val="28"/>
          <w:szCs w:val="28"/>
        </w:rPr>
        <w:t>ь</w:t>
      </w:r>
      <w:r w:rsidRPr="005B10BC">
        <w:rPr>
          <w:rFonts w:ascii="Times New Roman" w:hAnsi="Times New Roman" w:cs="Times New Roman"/>
          <w:sz w:val="28"/>
          <w:szCs w:val="28"/>
        </w:rPr>
        <w:t>ном центре составляет не более 15 минут.</w:t>
      </w:r>
    </w:p>
    <w:p w:rsidR="001C5A10" w:rsidRPr="00060AFF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C5A10" w:rsidRDefault="001C5A10" w:rsidP="00F60ED3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F60ED3">
        <w:rPr>
          <w:rFonts w:ascii="Times New Roman" w:hAnsi="Times New Roman"/>
          <w:b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F60ED3" w:rsidRPr="00F60ED3" w:rsidRDefault="00F60ED3" w:rsidP="00F60ED3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2.25. Срок регистрации заявления о предоставлении муниципальной усл</w:t>
      </w:r>
      <w:r w:rsidRPr="00F60ED3">
        <w:rPr>
          <w:rFonts w:ascii="Times New Roman" w:hAnsi="Times New Roman" w:cs="Times New Roman"/>
          <w:sz w:val="28"/>
          <w:szCs w:val="28"/>
        </w:rPr>
        <w:t>у</w:t>
      </w:r>
      <w:r w:rsidRPr="00F60ED3">
        <w:rPr>
          <w:rFonts w:ascii="Times New Roman" w:hAnsi="Times New Roman" w:cs="Times New Roman"/>
          <w:sz w:val="28"/>
          <w:szCs w:val="28"/>
        </w:rPr>
        <w:t>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0ED3" w:rsidRDefault="001C5A10" w:rsidP="00F60ED3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F60ED3">
        <w:rPr>
          <w:rFonts w:ascii="Times New Roman" w:hAnsi="Times New Roman"/>
          <w:b/>
          <w:sz w:val="28"/>
          <w:szCs w:val="28"/>
        </w:rPr>
        <w:t xml:space="preserve">Требования к помещениям, </w:t>
      </w:r>
    </w:p>
    <w:p w:rsidR="001C5A10" w:rsidRDefault="001C5A10" w:rsidP="00F60ED3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F60ED3">
        <w:rPr>
          <w:rFonts w:ascii="Times New Roman" w:hAnsi="Times New Roman"/>
          <w:b/>
          <w:sz w:val="28"/>
          <w:szCs w:val="28"/>
        </w:rPr>
        <w:t>в которых предоставляется муниципальная услуга</w:t>
      </w:r>
    </w:p>
    <w:p w:rsidR="00F60ED3" w:rsidRPr="00F60ED3" w:rsidRDefault="00F60ED3" w:rsidP="00F60ED3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2.26. Местоположение административных зданий, в которых осуществл</w:t>
      </w:r>
      <w:r w:rsidRPr="00F60ED3">
        <w:rPr>
          <w:rFonts w:ascii="Times New Roman" w:hAnsi="Times New Roman" w:cs="Times New Roman"/>
          <w:sz w:val="28"/>
          <w:szCs w:val="28"/>
        </w:rPr>
        <w:t>я</w:t>
      </w:r>
      <w:r w:rsidRPr="00F60ED3">
        <w:rPr>
          <w:rFonts w:ascii="Times New Roman" w:hAnsi="Times New Roman" w:cs="Times New Roman"/>
          <w:sz w:val="28"/>
          <w:szCs w:val="28"/>
        </w:rPr>
        <w:t>ется прием заявлений и документов, необходимых для предоставления муниц</w:t>
      </w:r>
      <w:r w:rsidRPr="00F60ED3">
        <w:rPr>
          <w:rFonts w:ascii="Times New Roman" w:hAnsi="Times New Roman" w:cs="Times New Roman"/>
          <w:sz w:val="28"/>
          <w:szCs w:val="28"/>
        </w:rPr>
        <w:t>и</w:t>
      </w:r>
      <w:r w:rsidRPr="00F60ED3">
        <w:rPr>
          <w:rFonts w:ascii="Times New Roman" w:hAnsi="Times New Roman" w:cs="Times New Roman"/>
          <w:sz w:val="28"/>
          <w:szCs w:val="28"/>
        </w:rPr>
        <w:t>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</w:t>
      </w:r>
      <w:r w:rsidRPr="00F60ED3">
        <w:rPr>
          <w:rFonts w:ascii="Times New Roman" w:hAnsi="Times New Roman" w:cs="Times New Roman"/>
          <w:sz w:val="28"/>
          <w:szCs w:val="28"/>
        </w:rPr>
        <w:t>н</w:t>
      </w:r>
      <w:r w:rsidRPr="00F60ED3">
        <w:rPr>
          <w:rFonts w:ascii="Times New Roman" w:hAnsi="Times New Roman" w:cs="Times New Roman"/>
          <w:sz w:val="28"/>
          <w:szCs w:val="28"/>
        </w:rPr>
        <w:t>тов, организовывается стоянка (парковка) для личного автомобильного тран</w:t>
      </w:r>
      <w:r w:rsidRPr="00F60ED3">
        <w:rPr>
          <w:rFonts w:ascii="Times New Roman" w:hAnsi="Times New Roman" w:cs="Times New Roman"/>
          <w:sz w:val="28"/>
          <w:szCs w:val="28"/>
        </w:rPr>
        <w:t>с</w:t>
      </w:r>
      <w:r w:rsidRPr="00F60ED3">
        <w:rPr>
          <w:rFonts w:ascii="Times New Roman" w:hAnsi="Times New Roman" w:cs="Times New Roman"/>
          <w:sz w:val="28"/>
          <w:szCs w:val="28"/>
        </w:rPr>
        <w:t>порта заявителей. За пользование стоянкой (парковкой) с заявителей плата не взимается.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</w:t>
      </w:r>
      <w:r w:rsidRPr="00F60ED3">
        <w:rPr>
          <w:rFonts w:ascii="Times New Roman" w:hAnsi="Times New Roman" w:cs="Times New Roman"/>
          <w:sz w:val="28"/>
          <w:szCs w:val="28"/>
        </w:rPr>
        <w:t>о</w:t>
      </w:r>
      <w:r w:rsidRPr="00F60ED3">
        <w:rPr>
          <w:rFonts w:ascii="Times New Roman" w:hAnsi="Times New Roman" w:cs="Times New Roman"/>
          <w:sz w:val="28"/>
          <w:szCs w:val="28"/>
        </w:rPr>
        <w:t>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</w:t>
      </w:r>
      <w:r w:rsidRPr="00F60ED3">
        <w:rPr>
          <w:rFonts w:ascii="Times New Roman" w:hAnsi="Times New Roman" w:cs="Times New Roman"/>
          <w:sz w:val="28"/>
          <w:szCs w:val="28"/>
        </w:rPr>
        <w:t>т</w:t>
      </w:r>
      <w:r w:rsidRPr="00F60ED3">
        <w:rPr>
          <w:rFonts w:ascii="Times New Roman" w:hAnsi="Times New Roman" w:cs="Times New Roman"/>
          <w:sz w:val="28"/>
          <w:szCs w:val="28"/>
        </w:rPr>
        <w:t>вом Российской Федерации, и транспортных средств, перевозящих таких инв</w:t>
      </w:r>
      <w:r w:rsidRPr="00F60ED3">
        <w:rPr>
          <w:rFonts w:ascii="Times New Roman" w:hAnsi="Times New Roman" w:cs="Times New Roman"/>
          <w:sz w:val="28"/>
          <w:szCs w:val="28"/>
        </w:rPr>
        <w:t>а</w:t>
      </w:r>
      <w:r w:rsidRPr="00F60ED3">
        <w:rPr>
          <w:rFonts w:ascii="Times New Roman" w:hAnsi="Times New Roman" w:cs="Times New Roman"/>
          <w:sz w:val="28"/>
          <w:szCs w:val="28"/>
        </w:rPr>
        <w:t>лидов и (или) детей- инвалидов.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</w:t>
      </w:r>
      <w:r w:rsidRPr="00F60ED3">
        <w:rPr>
          <w:rFonts w:ascii="Times New Roman" w:hAnsi="Times New Roman" w:cs="Times New Roman"/>
          <w:sz w:val="28"/>
          <w:szCs w:val="28"/>
        </w:rPr>
        <w:t>о</w:t>
      </w:r>
      <w:r w:rsidRPr="00F60ED3">
        <w:rPr>
          <w:rFonts w:ascii="Times New Roman" w:hAnsi="Times New Roman" w:cs="Times New Roman"/>
          <w:sz w:val="28"/>
          <w:szCs w:val="28"/>
        </w:rPr>
        <w:lastRenderedPageBreak/>
        <w:t>рых предоставляется муниципальная услуга, оборудуются пандусами, пору</w:t>
      </w:r>
      <w:r w:rsidRPr="00F60ED3">
        <w:rPr>
          <w:rFonts w:ascii="Times New Roman" w:hAnsi="Times New Roman" w:cs="Times New Roman"/>
          <w:sz w:val="28"/>
          <w:szCs w:val="28"/>
        </w:rPr>
        <w:t>ч</w:t>
      </w:r>
      <w:r w:rsidRPr="00F60ED3">
        <w:rPr>
          <w:rFonts w:ascii="Times New Roman" w:hAnsi="Times New Roman" w:cs="Times New Roman"/>
          <w:sz w:val="28"/>
          <w:szCs w:val="28"/>
        </w:rPr>
        <w:t>нями, тактильными (контрастными) предупреждающими элементами, иными специальными приспособлениями, позволяющими обеспечить беспрепятстве</w:t>
      </w:r>
      <w:r w:rsidRPr="00F60ED3">
        <w:rPr>
          <w:rFonts w:ascii="Times New Roman" w:hAnsi="Times New Roman" w:cs="Times New Roman"/>
          <w:sz w:val="28"/>
          <w:szCs w:val="28"/>
        </w:rPr>
        <w:t>н</w:t>
      </w:r>
      <w:r w:rsidRPr="00F60ED3">
        <w:rPr>
          <w:rFonts w:ascii="Times New Roman" w:hAnsi="Times New Roman" w:cs="Times New Roman"/>
          <w:sz w:val="28"/>
          <w:szCs w:val="28"/>
        </w:rPr>
        <w:t>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</w:t>
      </w:r>
      <w:r w:rsidRPr="00F60ED3">
        <w:rPr>
          <w:rFonts w:ascii="Times New Roman" w:hAnsi="Times New Roman" w:cs="Times New Roman"/>
          <w:sz w:val="28"/>
          <w:szCs w:val="28"/>
        </w:rPr>
        <w:t>у</w:t>
      </w:r>
      <w:r w:rsidRPr="00F60ED3">
        <w:rPr>
          <w:rFonts w:ascii="Times New Roman" w:hAnsi="Times New Roman" w:cs="Times New Roman"/>
          <w:sz w:val="28"/>
          <w:szCs w:val="28"/>
        </w:rPr>
        <w:t>дован информационной табличкой (вывеской), содержащей информацию: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местонахождение и юридический адрес; режим работы;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</w:t>
      </w:r>
      <w:r w:rsidRPr="00F60ED3">
        <w:rPr>
          <w:rFonts w:ascii="Times New Roman" w:hAnsi="Times New Roman" w:cs="Times New Roman"/>
          <w:sz w:val="28"/>
          <w:szCs w:val="28"/>
        </w:rPr>
        <w:t>т</w:t>
      </w:r>
      <w:r w:rsidRPr="00F60ED3">
        <w:rPr>
          <w:rFonts w:ascii="Times New Roman" w:hAnsi="Times New Roman" w:cs="Times New Roman"/>
          <w:sz w:val="28"/>
          <w:szCs w:val="28"/>
        </w:rPr>
        <w:t>ся: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 средств</w:t>
      </w:r>
      <w:r w:rsidRPr="00F60ED3">
        <w:rPr>
          <w:rFonts w:ascii="Times New Roman" w:hAnsi="Times New Roman" w:cs="Times New Roman"/>
          <w:sz w:val="28"/>
          <w:szCs w:val="28"/>
        </w:rPr>
        <w:t>а</w:t>
      </w:r>
      <w:r w:rsidRPr="00F60ED3">
        <w:rPr>
          <w:rFonts w:ascii="Times New Roman" w:hAnsi="Times New Roman" w:cs="Times New Roman"/>
          <w:sz w:val="28"/>
          <w:szCs w:val="28"/>
        </w:rPr>
        <w:t>ми оказания первой медицинской помощи;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</w:t>
      </w:r>
      <w:r w:rsidRPr="00F60ED3">
        <w:rPr>
          <w:rFonts w:ascii="Times New Roman" w:hAnsi="Times New Roman" w:cs="Times New Roman"/>
          <w:sz w:val="28"/>
          <w:szCs w:val="28"/>
        </w:rPr>
        <w:t>о</w:t>
      </w:r>
      <w:r w:rsidRPr="00F60ED3">
        <w:rPr>
          <w:rFonts w:ascii="Times New Roman" w:hAnsi="Times New Roman" w:cs="Times New Roman"/>
          <w:sz w:val="28"/>
          <w:szCs w:val="28"/>
        </w:rPr>
        <w:t>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</w:t>
      </w:r>
      <w:r w:rsidRPr="00F60ED3">
        <w:rPr>
          <w:rFonts w:ascii="Times New Roman" w:hAnsi="Times New Roman" w:cs="Times New Roman"/>
          <w:sz w:val="28"/>
          <w:szCs w:val="28"/>
        </w:rPr>
        <w:t>ж</w:t>
      </w:r>
      <w:r w:rsidRPr="00F60ED3">
        <w:rPr>
          <w:rFonts w:ascii="Times New Roman" w:hAnsi="Times New Roman" w:cs="Times New Roman"/>
          <w:sz w:val="28"/>
          <w:szCs w:val="28"/>
        </w:rPr>
        <w:t>ных мест полужирным шрифтом.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</w:t>
      </w:r>
      <w:r w:rsidRPr="00F60ED3">
        <w:rPr>
          <w:rFonts w:ascii="Times New Roman" w:hAnsi="Times New Roman" w:cs="Times New Roman"/>
          <w:sz w:val="28"/>
          <w:szCs w:val="28"/>
        </w:rPr>
        <w:t>а</w:t>
      </w:r>
      <w:r w:rsidRPr="00F60ED3">
        <w:rPr>
          <w:rFonts w:ascii="Times New Roman" w:hAnsi="Times New Roman" w:cs="Times New Roman"/>
          <w:sz w:val="28"/>
          <w:szCs w:val="28"/>
        </w:rPr>
        <w:t>ми), бланками заявлений, письменными принадлежностями.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фамилии, имени и отчества (последнее – при наличии), должности отве</w:t>
      </w:r>
      <w:r w:rsidRPr="00F60ED3">
        <w:rPr>
          <w:rFonts w:ascii="Times New Roman" w:hAnsi="Times New Roman" w:cs="Times New Roman"/>
          <w:sz w:val="28"/>
          <w:szCs w:val="28"/>
        </w:rPr>
        <w:t>т</w:t>
      </w:r>
      <w:r w:rsidRPr="00F60ED3">
        <w:rPr>
          <w:rFonts w:ascii="Times New Roman" w:hAnsi="Times New Roman" w:cs="Times New Roman"/>
          <w:sz w:val="28"/>
          <w:szCs w:val="28"/>
        </w:rPr>
        <w:t>ственного лица за прием документов;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</w:t>
      </w:r>
      <w:r w:rsidRPr="00F60ED3">
        <w:rPr>
          <w:rFonts w:ascii="Times New Roman" w:hAnsi="Times New Roman" w:cs="Times New Roman"/>
          <w:sz w:val="28"/>
          <w:szCs w:val="28"/>
        </w:rPr>
        <w:t>е</w:t>
      </w:r>
      <w:r w:rsidRPr="00F60ED3">
        <w:rPr>
          <w:rFonts w:ascii="Times New Roman" w:hAnsi="Times New Roman" w:cs="Times New Roman"/>
          <w:sz w:val="28"/>
          <w:szCs w:val="28"/>
        </w:rPr>
        <w:t>обходимым информационным базам данных, печатающим устройством (при</w:t>
      </w:r>
      <w:r w:rsidRPr="00F60ED3">
        <w:rPr>
          <w:rFonts w:ascii="Times New Roman" w:hAnsi="Times New Roman" w:cs="Times New Roman"/>
          <w:sz w:val="28"/>
          <w:szCs w:val="28"/>
        </w:rPr>
        <w:t>н</w:t>
      </w:r>
      <w:r w:rsidRPr="00F60ED3">
        <w:rPr>
          <w:rFonts w:ascii="Times New Roman" w:hAnsi="Times New Roman" w:cs="Times New Roman"/>
          <w:sz w:val="28"/>
          <w:szCs w:val="28"/>
        </w:rPr>
        <w:t>тером) и копирующим устройством.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</w:t>
      </w:r>
      <w:r w:rsidRPr="00F60ED3">
        <w:rPr>
          <w:rFonts w:ascii="Times New Roman" w:hAnsi="Times New Roman" w:cs="Times New Roman"/>
          <w:sz w:val="28"/>
          <w:szCs w:val="28"/>
        </w:rPr>
        <w:t>б</w:t>
      </w:r>
      <w:r w:rsidRPr="00F60ED3">
        <w:rPr>
          <w:rFonts w:ascii="Times New Roman" w:hAnsi="Times New Roman" w:cs="Times New Roman"/>
          <w:sz w:val="28"/>
          <w:szCs w:val="28"/>
        </w:rPr>
        <w:t>личку с указанием фамилии, имени, отчества (последнее - при наличии) и должности.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</w:t>
      </w:r>
      <w:r w:rsidRPr="00F60ED3">
        <w:rPr>
          <w:rFonts w:ascii="Times New Roman" w:hAnsi="Times New Roman" w:cs="Times New Roman"/>
          <w:sz w:val="28"/>
          <w:szCs w:val="28"/>
        </w:rPr>
        <w:lastRenderedPageBreak/>
        <w:t>средство и высадки из него, в том числе с использование кресла- коляски;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</w:t>
      </w:r>
      <w:r w:rsidRPr="00F60ED3">
        <w:rPr>
          <w:rFonts w:ascii="Times New Roman" w:hAnsi="Times New Roman" w:cs="Times New Roman"/>
          <w:sz w:val="28"/>
          <w:szCs w:val="28"/>
        </w:rPr>
        <w:t>е</w:t>
      </w:r>
      <w:r w:rsidRPr="00F60ED3">
        <w:rPr>
          <w:rFonts w:ascii="Times New Roman" w:hAnsi="Times New Roman" w:cs="Times New Roman"/>
          <w:sz w:val="28"/>
          <w:szCs w:val="28"/>
        </w:rPr>
        <w:t>ния и самостоятельного передвижения;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</w:t>
      </w:r>
      <w:r w:rsidRPr="00F60ED3">
        <w:rPr>
          <w:rFonts w:ascii="Times New Roman" w:hAnsi="Times New Roman" w:cs="Times New Roman"/>
          <w:sz w:val="28"/>
          <w:szCs w:val="28"/>
        </w:rPr>
        <w:t>о</w:t>
      </w:r>
      <w:r w:rsidRPr="00F60ED3">
        <w:rPr>
          <w:rFonts w:ascii="Times New Roman" w:hAnsi="Times New Roman" w:cs="Times New Roman"/>
          <w:sz w:val="28"/>
          <w:szCs w:val="28"/>
        </w:rPr>
        <w:t>димых для обеспечения беспрепятственного доступа инвалидов зданиям и п</w:t>
      </w:r>
      <w:r w:rsidRPr="00F60ED3">
        <w:rPr>
          <w:rFonts w:ascii="Times New Roman" w:hAnsi="Times New Roman" w:cs="Times New Roman"/>
          <w:sz w:val="28"/>
          <w:szCs w:val="28"/>
        </w:rPr>
        <w:t>о</w:t>
      </w:r>
      <w:r w:rsidRPr="00F60ED3">
        <w:rPr>
          <w:rFonts w:ascii="Times New Roman" w:hAnsi="Times New Roman" w:cs="Times New Roman"/>
          <w:sz w:val="28"/>
          <w:szCs w:val="28"/>
        </w:rPr>
        <w:t>мещениям, в которых предоставляется муниципальная услуга, и к муниципал</w:t>
      </w:r>
      <w:r w:rsidRPr="00F60ED3">
        <w:rPr>
          <w:rFonts w:ascii="Times New Roman" w:hAnsi="Times New Roman" w:cs="Times New Roman"/>
          <w:sz w:val="28"/>
          <w:szCs w:val="28"/>
        </w:rPr>
        <w:t>ь</w:t>
      </w:r>
      <w:r w:rsidRPr="00F60ED3">
        <w:rPr>
          <w:rFonts w:ascii="Times New Roman" w:hAnsi="Times New Roman" w:cs="Times New Roman"/>
          <w:sz w:val="28"/>
          <w:szCs w:val="28"/>
        </w:rPr>
        <w:t>ной услуге с учетом ограничений их жизнедеятельности;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</w:t>
      </w:r>
      <w:r w:rsidRPr="00F60ED3">
        <w:rPr>
          <w:rFonts w:ascii="Times New Roman" w:hAnsi="Times New Roman" w:cs="Times New Roman"/>
          <w:sz w:val="28"/>
          <w:szCs w:val="28"/>
        </w:rPr>
        <w:t>р</w:t>
      </w:r>
      <w:r w:rsidRPr="00F60ED3">
        <w:rPr>
          <w:rFonts w:ascii="Times New Roman" w:hAnsi="Times New Roman" w:cs="Times New Roman"/>
          <w:sz w:val="28"/>
          <w:szCs w:val="28"/>
        </w:rPr>
        <w:t>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</w:t>
      </w:r>
      <w:r w:rsidRPr="00F60ED3">
        <w:rPr>
          <w:rFonts w:ascii="Times New Roman" w:hAnsi="Times New Roman" w:cs="Times New Roman"/>
          <w:sz w:val="28"/>
          <w:szCs w:val="28"/>
        </w:rPr>
        <w:t>в</w:t>
      </w:r>
      <w:r w:rsidRPr="00F60ED3">
        <w:rPr>
          <w:rFonts w:ascii="Times New Roman" w:hAnsi="Times New Roman" w:cs="Times New Roman"/>
          <w:sz w:val="28"/>
          <w:szCs w:val="28"/>
        </w:rPr>
        <w:t>ляются муниципальная услуги;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</w:t>
      </w:r>
      <w:r w:rsidRPr="00F60ED3">
        <w:rPr>
          <w:rFonts w:ascii="Times New Roman" w:hAnsi="Times New Roman" w:cs="Times New Roman"/>
          <w:sz w:val="28"/>
          <w:szCs w:val="28"/>
        </w:rPr>
        <w:t>е</w:t>
      </w:r>
      <w:r w:rsidRPr="00F60ED3">
        <w:rPr>
          <w:rFonts w:ascii="Times New Roman" w:hAnsi="Times New Roman" w:cs="Times New Roman"/>
          <w:sz w:val="28"/>
          <w:szCs w:val="28"/>
        </w:rPr>
        <w:t>нию ими государственных и муниципальных услуг наравне с другими лицами.</w:t>
      </w:r>
    </w:p>
    <w:p w:rsidR="001C5A10" w:rsidRPr="00060AFF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C5A10" w:rsidRDefault="001C5A10" w:rsidP="00F60ED3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F60ED3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F60ED3" w:rsidRPr="00F60ED3" w:rsidRDefault="00F60ED3" w:rsidP="00F60ED3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2.27. Основными показателями доступности предоставления муниципал</w:t>
      </w:r>
      <w:r w:rsidRPr="00F60ED3">
        <w:rPr>
          <w:rFonts w:ascii="Times New Roman" w:hAnsi="Times New Roman" w:cs="Times New Roman"/>
          <w:sz w:val="28"/>
          <w:szCs w:val="28"/>
        </w:rPr>
        <w:t>ь</w:t>
      </w:r>
      <w:r w:rsidRPr="00F60ED3">
        <w:rPr>
          <w:rFonts w:ascii="Times New Roman" w:hAnsi="Times New Roman" w:cs="Times New Roman"/>
          <w:sz w:val="28"/>
          <w:szCs w:val="28"/>
        </w:rPr>
        <w:t>ной услуги являются: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2.27.1. Наличие полной и понятной информации о порядке, сроках и ходе предоставления муниципальной в информационно- телекоммуникационных с</w:t>
      </w:r>
      <w:r w:rsidRPr="00F60ED3">
        <w:rPr>
          <w:rFonts w:ascii="Times New Roman" w:hAnsi="Times New Roman" w:cs="Times New Roman"/>
          <w:sz w:val="28"/>
          <w:szCs w:val="28"/>
        </w:rPr>
        <w:t>е</w:t>
      </w:r>
      <w:r w:rsidRPr="00F60ED3">
        <w:rPr>
          <w:rFonts w:ascii="Times New Roman" w:hAnsi="Times New Roman" w:cs="Times New Roman"/>
          <w:sz w:val="28"/>
          <w:szCs w:val="28"/>
        </w:rPr>
        <w:t>тях общего пользования (в том числе в сети «Интернет»), средствах массовой информации.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2.27.2. Возможность получения заявителем уведомлений о предоставлении муниципальной услуги с помощью ЕПГУ.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2.27.3. Возможность получения информации о ходе предоставления мун</w:t>
      </w:r>
      <w:r w:rsidRPr="00F60ED3">
        <w:rPr>
          <w:rFonts w:ascii="Times New Roman" w:hAnsi="Times New Roman" w:cs="Times New Roman"/>
          <w:sz w:val="28"/>
          <w:szCs w:val="28"/>
        </w:rPr>
        <w:t>и</w:t>
      </w:r>
      <w:r w:rsidRPr="00F60ED3">
        <w:rPr>
          <w:rFonts w:ascii="Times New Roman" w:hAnsi="Times New Roman" w:cs="Times New Roman"/>
          <w:sz w:val="28"/>
          <w:szCs w:val="28"/>
        </w:rPr>
        <w:t>ципальной услуги, в том числе с использованием информационно-коммуникационных технологий.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2.28. Основными показателями качества предоставления муниципальной услуги являются: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2.28.1. Своевременность предоставления муниципальной услуги в соотве</w:t>
      </w:r>
      <w:r w:rsidRPr="00F60ED3">
        <w:rPr>
          <w:rFonts w:ascii="Times New Roman" w:hAnsi="Times New Roman" w:cs="Times New Roman"/>
          <w:sz w:val="28"/>
          <w:szCs w:val="28"/>
        </w:rPr>
        <w:t>т</w:t>
      </w:r>
      <w:r w:rsidRPr="00F60ED3">
        <w:rPr>
          <w:rFonts w:ascii="Times New Roman" w:hAnsi="Times New Roman" w:cs="Times New Roman"/>
          <w:sz w:val="28"/>
          <w:szCs w:val="28"/>
        </w:rPr>
        <w:t>ствии со стандартом ее предоставления, установленным настоящим Админис</w:t>
      </w:r>
      <w:r w:rsidRPr="00F60ED3">
        <w:rPr>
          <w:rFonts w:ascii="Times New Roman" w:hAnsi="Times New Roman" w:cs="Times New Roman"/>
          <w:sz w:val="28"/>
          <w:szCs w:val="28"/>
        </w:rPr>
        <w:t>т</w:t>
      </w:r>
      <w:r w:rsidRPr="00F60ED3">
        <w:rPr>
          <w:rFonts w:ascii="Times New Roman" w:hAnsi="Times New Roman" w:cs="Times New Roman"/>
          <w:sz w:val="28"/>
          <w:szCs w:val="28"/>
        </w:rPr>
        <w:t>ративным регламентом.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2.28.2. Минимально возможное количество взаимодействий гражданина с должностными лицами, участвующими в предоставлении муниципальной усл</w:t>
      </w:r>
      <w:r w:rsidRPr="00F60ED3">
        <w:rPr>
          <w:rFonts w:ascii="Times New Roman" w:hAnsi="Times New Roman" w:cs="Times New Roman"/>
          <w:sz w:val="28"/>
          <w:szCs w:val="28"/>
        </w:rPr>
        <w:t>у</w:t>
      </w:r>
      <w:r w:rsidRPr="00F60ED3">
        <w:rPr>
          <w:rFonts w:ascii="Times New Roman" w:hAnsi="Times New Roman" w:cs="Times New Roman"/>
          <w:sz w:val="28"/>
          <w:szCs w:val="28"/>
        </w:rPr>
        <w:t>ги.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2.28.3. Отсутствие обоснованных жалоб на действия (бездействие) сотру</w:t>
      </w:r>
      <w:r w:rsidRPr="00F60ED3">
        <w:rPr>
          <w:rFonts w:ascii="Times New Roman" w:hAnsi="Times New Roman" w:cs="Times New Roman"/>
          <w:sz w:val="28"/>
          <w:szCs w:val="28"/>
        </w:rPr>
        <w:t>д</w:t>
      </w:r>
      <w:r w:rsidRPr="00F60ED3">
        <w:rPr>
          <w:rFonts w:ascii="Times New Roman" w:hAnsi="Times New Roman" w:cs="Times New Roman"/>
          <w:sz w:val="28"/>
          <w:szCs w:val="28"/>
        </w:rPr>
        <w:t>ников и их некорректное (невнимательное) отношение к заявителям.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2.28.4. Отсутствие нарушений установленных сроков в процессе предо</w:t>
      </w:r>
      <w:r w:rsidRPr="00F60ED3">
        <w:rPr>
          <w:rFonts w:ascii="Times New Roman" w:hAnsi="Times New Roman" w:cs="Times New Roman"/>
          <w:sz w:val="28"/>
          <w:szCs w:val="28"/>
        </w:rPr>
        <w:t>с</w:t>
      </w:r>
      <w:r w:rsidRPr="00F60ED3">
        <w:rPr>
          <w:rFonts w:ascii="Times New Roman" w:hAnsi="Times New Roman" w:cs="Times New Roman"/>
          <w:sz w:val="28"/>
          <w:szCs w:val="28"/>
        </w:rPr>
        <w:t>тавления муниципальной услуги.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2.28.5. Отсутствие заявлений об оспаривании решений, действий (безде</w:t>
      </w:r>
      <w:r w:rsidRPr="00F60ED3">
        <w:rPr>
          <w:rFonts w:ascii="Times New Roman" w:hAnsi="Times New Roman" w:cs="Times New Roman"/>
          <w:sz w:val="28"/>
          <w:szCs w:val="28"/>
        </w:rPr>
        <w:t>й</w:t>
      </w:r>
      <w:r w:rsidRPr="00F60ED3">
        <w:rPr>
          <w:rFonts w:ascii="Times New Roman" w:hAnsi="Times New Roman" w:cs="Times New Roman"/>
          <w:sz w:val="28"/>
          <w:szCs w:val="28"/>
        </w:rPr>
        <w:t>ствия) Уполномоченного органа, его должностных лиц, принимаемых (сове</w:t>
      </w:r>
      <w:r w:rsidRPr="00F60ED3">
        <w:rPr>
          <w:rFonts w:ascii="Times New Roman" w:hAnsi="Times New Roman" w:cs="Times New Roman"/>
          <w:sz w:val="28"/>
          <w:szCs w:val="28"/>
        </w:rPr>
        <w:t>р</w:t>
      </w:r>
      <w:r w:rsidRPr="00F60ED3">
        <w:rPr>
          <w:rFonts w:ascii="Times New Roman" w:hAnsi="Times New Roman" w:cs="Times New Roman"/>
          <w:sz w:val="28"/>
          <w:szCs w:val="28"/>
        </w:rPr>
        <w:t xml:space="preserve">шенных) при предоставлении муниципальной услуги, по итогам рассмотрения которых вынесены решения об удовлетворении (частичном удовлетворении) </w:t>
      </w:r>
      <w:r w:rsidRPr="00F60ED3">
        <w:rPr>
          <w:rFonts w:ascii="Times New Roman" w:hAnsi="Times New Roman" w:cs="Times New Roman"/>
          <w:sz w:val="28"/>
          <w:szCs w:val="28"/>
        </w:rPr>
        <w:lastRenderedPageBreak/>
        <w:t>требований заявителей.</w:t>
      </w:r>
    </w:p>
    <w:p w:rsidR="001C5A10" w:rsidRPr="00060AFF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C5A10" w:rsidRDefault="001C5A10" w:rsidP="00F60ED3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F60ED3">
        <w:rPr>
          <w:rFonts w:ascii="Times New Roman" w:hAnsi="Times New Roman"/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F60ED3" w:rsidRPr="00F60ED3" w:rsidRDefault="00F60ED3" w:rsidP="00F60ED3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2.29.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</w:t>
      </w:r>
      <w:r w:rsidRPr="00F60ED3">
        <w:rPr>
          <w:rFonts w:ascii="Times New Roman" w:hAnsi="Times New Roman" w:cs="Times New Roman"/>
          <w:sz w:val="28"/>
          <w:szCs w:val="28"/>
        </w:rPr>
        <w:t>о</w:t>
      </w:r>
      <w:r w:rsidRPr="00F60ED3">
        <w:rPr>
          <w:rFonts w:ascii="Times New Roman" w:hAnsi="Times New Roman" w:cs="Times New Roman"/>
          <w:sz w:val="28"/>
          <w:szCs w:val="28"/>
        </w:rPr>
        <w:t>функциональном центре.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2.30.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В этом случае заявитель или его представитель авторизуется на ЕПГУ п</w:t>
      </w:r>
      <w:r w:rsidRPr="00F60ED3">
        <w:rPr>
          <w:rFonts w:ascii="Times New Roman" w:hAnsi="Times New Roman" w:cs="Times New Roman"/>
          <w:sz w:val="28"/>
          <w:szCs w:val="28"/>
        </w:rPr>
        <w:t>о</w:t>
      </w:r>
      <w:r w:rsidRPr="00F60ED3">
        <w:rPr>
          <w:rFonts w:ascii="Times New Roman" w:hAnsi="Times New Roman" w:cs="Times New Roman"/>
          <w:sz w:val="28"/>
          <w:szCs w:val="28"/>
        </w:rPr>
        <w:t>средством подтвержденной учетной записи в ЕСИА, заполняет заявление о предоставлении муниципальной услуги с использованием интерактивной фо</w:t>
      </w:r>
      <w:r w:rsidRPr="00F60ED3">
        <w:rPr>
          <w:rFonts w:ascii="Times New Roman" w:hAnsi="Times New Roman" w:cs="Times New Roman"/>
          <w:sz w:val="28"/>
          <w:szCs w:val="28"/>
        </w:rPr>
        <w:t>р</w:t>
      </w:r>
      <w:r w:rsidRPr="00F60ED3">
        <w:rPr>
          <w:rFonts w:ascii="Times New Roman" w:hAnsi="Times New Roman" w:cs="Times New Roman"/>
          <w:sz w:val="28"/>
          <w:szCs w:val="28"/>
        </w:rPr>
        <w:t>мы в электронном виде.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Заполненное заявление о предоставлении муниципальной услуги отпра</w:t>
      </w:r>
      <w:r w:rsidRPr="00F60ED3">
        <w:rPr>
          <w:rFonts w:ascii="Times New Roman" w:hAnsi="Times New Roman" w:cs="Times New Roman"/>
          <w:sz w:val="28"/>
          <w:szCs w:val="28"/>
        </w:rPr>
        <w:t>в</w:t>
      </w:r>
      <w:r w:rsidRPr="00F60ED3">
        <w:rPr>
          <w:rFonts w:ascii="Times New Roman" w:hAnsi="Times New Roman" w:cs="Times New Roman"/>
          <w:sz w:val="28"/>
          <w:szCs w:val="28"/>
        </w:rPr>
        <w:t>ляется заявителем вместе с прикрепленными электронными образами докуме</w:t>
      </w:r>
      <w:r w:rsidRPr="00F60ED3">
        <w:rPr>
          <w:rFonts w:ascii="Times New Roman" w:hAnsi="Times New Roman" w:cs="Times New Roman"/>
          <w:sz w:val="28"/>
          <w:szCs w:val="28"/>
        </w:rPr>
        <w:t>н</w:t>
      </w:r>
      <w:r w:rsidRPr="00F60ED3">
        <w:rPr>
          <w:rFonts w:ascii="Times New Roman" w:hAnsi="Times New Roman" w:cs="Times New Roman"/>
          <w:sz w:val="28"/>
          <w:szCs w:val="28"/>
        </w:rPr>
        <w:t>тов, необходимыми для предоставления муниципальной услуги, в Уполном</w:t>
      </w:r>
      <w:r w:rsidRPr="00F60ED3">
        <w:rPr>
          <w:rFonts w:ascii="Times New Roman" w:hAnsi="Times New Roman" w:cs="Times New Roman"/>
          <w:sz w:val="28"/>
          <w:szCs w:val="28"/>
        </w:rPr>
        <w:t>о</w:t>
      </w:r>
      <w:r w:rsidRPr="00F60ED3">
        <w:rPr>
          <w:rFonts w:ascii="Times New Roman" w:hAnsi="Times New Roman" w:cs="Times New Roman"/>
          <w:sz w:val="28"/>
          <w:szCs w:val="28"/>
        </w:rPr>
        <w:t>ченный орган. При авторизации в ЕСИА заявление о предоставлении муниц</w:t>
      </w:r>
      <w:r w:rsidRPr="00F60ED3">
        <w:rPr>
          <w:rFonts w:ascii="Times New Roman" w:hAnsi="Times New Roman" w:cs="Times New Roman"/>
          <w:sz w:val="28"/>
          <w:szCs w:val="28"/>
        </w:rPr>
        <w:t>и</w:t>
      </w:r>
      <w:r w:rsidRPr="00F60ED3">
        <w:rPr>
          <w:rFonts w:ascii="Times New Roman" w:hAnsi="Times New Roman" w:cs="Times New Roman"/>
          <w:sz w:val="28"/>
          <w:szCs w:val="28"/>
        </w:rPr>
        <w:t>пальной услуги считается подписанным простой электронной подписью заяв</w:t>
      </w:r>
      <w:r w:rsidRPr="00F60ED3">
        <w:rPr>
          <w:rFonts w:ascii="Times New Roman" w:hAnsi="Times New Roman" w:cs="Times New Roman"/>
          <w:sz w:val="28"/>
          <w:szCs w:val="28"/>
        </w:rPr>
        <w:t>и</w:t>
      </w:r>
      <w:r w:rsidRPr="00F60ED3">
        <w:rPr>
          <w:rFonts w:ascii="Times New Roman" w:hAnsi="Times New Roman" w:cs="Times New Roman"/>
          <w:sz w:val="28"/>
          <w:szCs w:val="28"/>
        </w:rPr>
        <w:t>теля, представителя, уполномоченного на подписание заявления.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услуги, указанные в пункте 2.5 настоящего Административного регламента, направляются заявителю, предст</w:t>
      </w:r>
      <w:r w:rsidRPr="00F60ED3">
        <w:rPr>
          <w:rFonts w:ascii="Times New Roman" w:hAnsi="Times New Roman" w:cs="Times New Roman"/>
          <w:sz w:val="28"/>
          <w:szCs w:val="28"/>
        </w:rPr>
        <w:t>а</w:t>
      </w:r>
      <w:r w:rsidRPr="00F60ED3">
        <w:rPr>
          <w:rFonts w:ascii="Times New Roman" w:hAnsi="Times New Roman" w:cs="Times New Roman"/>
          <w:sz w:val="28"/>
          <w:szCs w:val="28"/>
        </w:rPr>
        <w:t>вителю в личный кабинет на ЕПГУ в форме электронного документа, подп</w:t>
      </w:r>
      <w:r w:rsidRPr="00F60ED3">
        <w:rPr>
          <w:rFonts w:ascii="Times New Roman" w:hAnsi="Times New Roman" w:cs="Times New Roman"/>
          <w:sz w:val="28"/>
          <w:szCs w:val="28"/>
        </w:rPr>
        <w:t>и</w:t>
      </w:r>
      <w:r w:rsidRPr="00F60ED3">
        <w:rPr>
          <w:rFonts w:ascii="Times New Roman" w:hAnsi="Times New Roman" w:cs="Times New Roman"/>
          <w:sz w:val="28"/>
          <w:szCs w:val="28"/>
        </w:rPr>
        <w:t>санного усиленной квалифицированной электронной подписью уполномоче</w:t>
      </w:r>
      <w:r w:rsidRPr="00F60ED3">
        <w:rPr>
          <w:rFonts w:ascii="Times New Roman" w:hAnsi="Times New Roman" w:cs="Times New Roman"/>
          <w:sz w:val="28"/>
          <w:szCs w:val="28"/>
        </w:rPr>
        <w:t>н</w:t>
      </w:r>
      <w:r w:rsidRPr="00F60ED3">
        <w:rPr>
          <w:rFonts w:ascii="Times New Roman" w:hAnsi="Times New Roman" w:cs="Times New Roman"/>
          <w:sz w:val="28"/>
          <w:szCs w:val="28"/>
        </w:rPr>
        <w:t>ного должностного лица Уполномоченного органа в случае направления зая</w:t>
      </w:r>
      <w:r w:rsidRPr="00F60ED3">
        <w:rPr>
          <w:rFonts w:ascii="Times New Roman" w:hAnsi="Times New Roman" w:cs="Times New Roman"/>
          <w:sz w:val="28"/>
          <w:szCs w:val="28"/>
        </w:rPr>
        <w:t>в</w:t>
      </w:r>
      <w:r w:rsidRPr="00F60ED3">
        <w:rPr>
          <w:rFonts w:ascii="Times New Roman" w:hAnsi="Times New Roman" w:cs="Times New Roman"/>
          <w:sz w:val="28"/>
          <w:szCs w:val="28"/>
        </w:rPr>
        <w:t>ления посредством ЕПГУ.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результат предоста</w:t>
      </w:r>
      <w:r w:rsidRPr="00F60ED3">
        <w:rPr>
          <w:rFonts w:ascii="Times New Roman" w:hAnsi="Times New Roman" w:cs="Times New Roman"/>
          <w:sz w:val="28"/>
          <w:szCs w:val="28"/>
        </w:rPr>
        <w:t>в</w:t>
      </w:r>
      <w:r w:rsidRPr="00F60ED3">
        <w:rPr>
          <w:rFonts w:ascii="Times New Roman" w:hAnsi="Times New Roman" w:cs="Times New Roman"/>
          <w:sz w:val="28"/>
          <w:szCs w:val="28"/>
        </w:rPr>
        <w:t>ления муниципальной услуги также может быть выдан заявителю на бумажном носителе в многофункциональном центре в порядке, предусмотренном пунктом 6.3 настоящего Административного регламента.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2.31. Электронные документы могут быть предоставлены в следующих форматах: xml, doc, docx, odt, xls, xlsx, ods, pdf, jpg, jpeg, zip, rar, sig, png, bmp, tiff.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</w:t>
      </w:r>
      <w:r w:rsidRPr="00F60ED3">
        <w:rPr>
          <w:rFonts w:ascii="Times New Roman" w:hAnsi="Times New Roman" w:cs="Times New Roman"/>
          <w:sz w:val="28"/>
          <w:szCs w:val="28"/>
        </w:rPr>
        <w:t>з</w:t>
      </w:r>
      <w:r w:rsidRPr="00F60ED3">
        <w:rPr>
          <w:rFonts w:ascii="Times New Roman" w:hAnsi="Times New Roman" w:cs="Times New Roman"/>
          <w:sz w:val="28"/>
          <w:szCs w:val="28"/>
        </w:rPr>
        <w:t>решении 300 - 500 dpi (масштаб 1:1) с использованием следующих режимов: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 xml:space="preserve">- «цветной» или «режим полной цветопередачи» (при наличии в документе </w:t>
      </w:r>
      <w:r w:rsidRPr="00F60ED3">
        <w:rPr>
          <w:rFonts w:ascii="Times New Roman" w:hAnsi="Times New Roman" w:cs="Times New Roman"/>
          <w:sz w:val="28"/>
          <w:szCs w:val="28"/>
        </w:rPr>
        <w:lastRenderedPageBreak/>
        <w:t>цветных графических изображений либо цветного текста);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- сохранением всех аутентичных признаков подлинности, а именно: гр</w:t>
      </w:r>
      <w:r w:rsidRPr="00F60ED3">
        <w:rPr>
          <w:rFonts w:ascii="Times New Roman" w:hAnsi="Times New Roman" w:cs="Times New Roman"/>
          <w:sz w:val="28"/>
          <w:szCs w:val="28"/>
        </w:rPr>
        <w:t>а</w:t>
      </w:r>
      <w:r w:rsidRPr="00F60ED3">
        <w:rPr>
          <w:rFonts w:ascii="Times New Roman" w:hAnsi="Times New Roman" w:cs="Times New Roman"/>
          <w:sz w:val="28"/>
          <w:szCs w:val="28"/>
        </w:rPr>
        <w:t>фической подписи лица, печати, углового штампа бланка;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- количество файлов должно соответствовать количеству документов, ка</w:t>
      </w:r>
      <w:r w:rsidRPr="00F60ED3">
        <w:rPr>
          <w:rFonts w:ascii="Times New Roman" w:hAnsi="Times New Roman" w:cs="Times New Roman"/>
          <w:sz w:val="28"/>
          <w:szCs w:val="28"/>
        </w:rPr>
        <w:t>ж</w:t>
      </w:r>
      <w:r w:rsidRPr="00F60ED3">
        <w:rPr>
          <w:rFonts w:ascii="Times New Roman" w:hAnsi="Times New Roman" w:cs="Times New Roman"/>
          <w:sz w:val="28"/>
          <w:szCs w:val="28"/>
        </w:rPr>
        <w:t>дый из которых содержит текстовую и (или) графическую информацию.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- возможность идентифицировать документ и количество листов в док</w:t>
      </w:r>
      <w:r w:rsidRPr="00F60ED3">
        <w:rPr>
          <w:rFonts w:ascii="Times New Roman" w:hAnsi="Times New Roman" w:cs="Times New Roman"/>
          <w:sz w:val="28"/>
          <w:szCs w:val="28"/>
        </w:rPr>
        <w:t>у</w:t>
      </w:r>
      <w:r w:rsidRPr="00F60ED3">
        <w:rPr>
          <w:rFonts w:ascii="Times New Roman" w:hAnsi="Times New Roman" w:cs="Times New Roman"/>
          <w:sz w:val="28"/>
          <w:szCs w:val="28"/>
        </w:rPr>
        <w:t>менте;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- для документов, содержащих структурированные по частям, главам, ра</w:t>
      </w:r>
      <w:r w:rsidRPr="00F60ED3">
        <w:rPr>
          <w:rFonts w:ascii="Times New Roman" w:hAnsi="Times New Roman" w:cs="Times New Roman"/>
          <w:sz w:val="28"/>
          <w:szCs w:val="28"/>
        </w:rPr>
        <w:t>з</w:t>
      </w:r>
      <w:r w:rsidRPr="00F60ED3">
        <w:rPr>
          <w:rFonts w:ascii="Times New Roman" w:hAnsi="Times New Roman" w:cs="Times New Roman"/>
          <w:sz w:val="28"/>
          <w:szCs w:val="28"/>
        </w:rPr>
        <w:t>делам (подразделам) данные и закладки, обеспечивающие переходы по огла</w:t>
      </w:r>
      <w:r w:rsidRPr="00F60ED3">
        <w:rPr>
          <w:rFonts w:ascii="Times New Roman" w:hAnsi="Times New Roman" w:cs="Times New Roman"/>
          <w:sz w:val="28"/>
          <w:szCs w:val="28"/>
        </w:rPr>
        <w:t>в</w:t>
      </w:r>
      <w:r w:rsidRPr="00F60ED3">
        <w:rPr>
          <w:rFonts w:ascii="Times New Roman" w:hAnsi="Times New Roman" w:cs="Times New Roman"/>
          <w:sz w:val="28"/>
          <w:szCs w:val="28"/>
        </w:rPr>
        <w:t>лению и (или) к содержащимся в тексте рисункам и таблицам.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1C5A10" w:rsidRPr="00F60ED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D3">
        <w:rPr>
          <w:rFonts w:ascii="Times New Roman" w:hAnsi="Times New Roman" w:cs="Times New Roman"/>
          <w:sz w:val="28"/>
          <w:szCs w:val="28"/>
        </w:rPr>
        <w:t>2.32. Муниципальная услуга не предоставляется в упреждающем (проа</w:t>
      </w:r>
      <w:r w:rsidRPr="00F60ED3">
        <w:rPr>
          <w:rFonts w:ascii="Times New Roman" w:hAnsi="Times New Roman" w:cs="Times New Roman"/>
          <w:sz w:val="28"/>
          <w:szCs w:val="28"/>
        </w:rPr>
        <w:t>к</w:t>
      </w:r>
      <w:r w:rsidRPr="00F60ED3">
        <w:rPr>
          <w:rFonts w:ascii="Times New Roman" w:hAnsi="Times New Roman" w:cs="Times New Roman"/>
          <w:sz w:val="28"/>
          <w:szCs w:val="28"/>
        </w:rPr>
        <w:t xml:space="preserve">тивном) режиме, предусмотренном частью 1 статьи 7.3 Федерального закона </w:t>
      </w:r>
      <w:r w:rsidR="0020190D">
        <w:rPr>
          <w:rFonts w:ascii="Times New Roman" w:hAnsi="Times New Roman" w:cs="Times New Roman"/>
          <w:sz w:val="28"/>
          <w:szCs w:val="28"/>
        </w:rPr>
        <w:t>№</w:t>
      </w:r>
      <w:r w:rsidRPr="00F60ED3">
        <w:rPr>
          <w:rFonts w:ascii="Times New Roman" w:hAnsi="Times New Roman" w:cs="Times New Roman"/>
          <w:sz w:val="28"/>
          <w:szCs w:val="28"/>
        </w:rPr>
        <w:t xml:space="preserve"> 210-ФЗ. </w:t>
      </w:r>
    </w:p>
    <w:p w:rsidR="001C5A10" w:rsidRPr="00060AFF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  <w:lang w:eastAsia="en-US"/>
        </w:rPr>
      </w:pPr>
    </w:p>
    <w:p w:rsidR="00B6570A" w:rsidRDefault="00F60ED3" w:rsidP="00F60ED3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F60ED3">
        <w:rPr>
          <w:rFonts w:ascii="Times New Roman" w:hAnsi="Times New Roman"/>
          <w:b/>
          <w:sz w:val="28"/>
          <w:szCs w:val="28"/>
        </w:rPr>
        <w:t>3</w:t>
      </w:r>
      <w:r w:rsidR="001C5A10" w:rsidRPr="00F60ED3">
        <w:rPr>
          <w:rFonts w:ascii="Times New Roman" w:hAnsi="Times New Roman"/>
          <w:b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</w:t>
      </w:r>
    </w:p>
    <w:p w:rsidR="00B6570A" w:rsidRDefault="001C5A10" w:rsidP="00F60ED3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F60ED3">
        <w:rPr>
          <w:rFonts w:ascii="Times New Roman" w:hAnsi="Times New Roman"/>
          <w:b/>
          <w:sz w:val="28"/>
          <w:szCs w:val="28"/>
        </w:rPr>
        <w:t xml:space="preserve"> в том числе особенности выполнения административных процедур </w:t>
      </w:r>
    </w:p>
    <w:p w:rsidR="001C5A10" w:rsidRPr="00F60ED3" w:rsidRDefault="001C5A10" w:rsidP="00F60ED3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F60ED3">
        <w:rPr>
          <w:rFonts w:ascii="Times New Roman" w:hAnsi="Times New Roman"/>
          <w:b/>
          <w:sz w:val="28"/>
          <w:szCs w:val="28"/>
        </w:rPr>
        <w:t>в электронной форме</w:t>
      </w:r>
    </w:p>
    <w:p w:rsidR="001C5A10" w:rsidRPr="00B6570A" w:rsidRDefault="001C5A10" w:rsidP="00B6570A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1C5A10" w:rsidRDefault="001C5A10" w:rsidP="00B6570A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B6570A">
        <w:rPr>
          <w:rFonts w:ascii="Times New Roman" w:hAnsi="Times New Roman"/>
          <w:b/>
          <w:sz w:val="28"/>
          <w:szCs w:val="28"/>
        </w:rPr>
        <w:t>Исчерпывающий перечень административных процедур</w:t>
      </w:r>
    </w:p>
    <w:p w:rsidR="00B958C3" w:rsidRPr="00B6570A" w:rsidRDefault="00B958C3" w:rsidP="00B6570A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 xml:space="preserve">- прием и регистрация заявления и прилагаемых к нему документов, либо отказ в приеме к рассмотрению заявления и прилагаемых к нему документов;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- формирование и направление запросов в органы (организации), учас</w:t>
      </w:r>
      <w:r w:rsidRPr="00B958C3">
        <w:rPr>
          <w:rFonts w:ascii="Times New Roman" w:hAnsi="Times New Roman" w:cs="Times New Roman"/>
          <w:sz w:val="28"/>
          <w:szCs w:val="28"/>
        </w:rPr>
        <w:t>т</w:t>
      </w:r>
      <w:r w:rsidRPr="00B958C3">
        <w:rPr>
          <w:rFonts w:ascii="Times New Roman" w:hAnsi="Times New Roman" w:cs="Times New Roman"/>
          <w:sz w:val="28"/>
          <w:szCs w:val="28"/>
        </w:rPr>
        <w:t xml:space="preserve">вующие в предоставлении муниципальной услуги, и получение ответов на них;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- проведение комиссионного обследования жилищных условий граждан;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- рассмотрение заявления и прилагаемых документов, в том числе пол</w:t>
      </w:r>
      <w:r w:rsidRPr="00B958C3">
        <w:rPr>
          <w:rFonts w:ascii="Times New Roman" w:hAnsi="Times New Roman" w:cs="Times New Roman"/>
          <w:sz w:val="28"/>
          <w:szCs w:val="28"/>
        </w:rPr>
        <w:t>у</w:t>
      </w:r>
      <w:r w:rsidRPr="00B958C3">
        <w:rPr>
          <w:rFonts w:ascii="Times New Roman" w:hAnsi="Times New Roman" w:cs="Times New Roman"/>
          <w:sz w:val="28"/>
          <w:szCs w:val="28"/>
        </w:rPr>
        <w:t>ченных по межведомственным запросам, принятие решения о предоставлении муниципальной услуги либо решение об отказе в предоставлении муниципал</w:t>
      </w:r>
      <w:r w:rsidRPr="00B958C3">
        <w:rPr>
          <w:rFonts w:ascii="Times New Roman" w:hAnsi="Times New Roman" w:cs="Times New Roman"/>
          <w:sz w:val="28"/>
          <w:szCs w:val="28"/>
        </w:rPr>
        <w:t>ь</w:t>
      </w:r>
      <w:r w:rsidRPr="00B958C3">
        <w:rPr>
          <w:rFonts w:ascii="Times New Roman" w:hAnsi="Times New Roman" w:cs="Times New Roman"/>
          <w:sz w:val="28"/>
          <w:szCs w:val="28"/>
        </w:rPr>
        <w:t xml:space="preserve">ной услуги; </w:t>
      </w:r>
    </w:p>
    <w:p w:rsidR="001C5A10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- выдача (направление) заявителю результата предоставления муниц</w:t>
      </w:r>
      <w:r w:rsidRPr="00B958C3">
        <w:rPr>
          <w:rFonts w:ascii="Times New Roman" w:hAnsi="Times New Roman" w:cs="Times New Roman"/>
          <w:sz w:val="28"/>
          <w:szCs w:val="28"/>
        </w:rPr>
        <w:t>и</w:t>
      </w:r>
      <w:r w:rsidRPr="00B958C3">
        <w:rPr>
          <w:rFonts w:ascii="Times New Roman" w:hAnsi="Times New Roman" w:cs="Times New Roman"/>
          <w:sz w:val="28"/>
          <w:szCs w:val="28"/>
        </w:rPr>
        <w:t xml:space="preserve">пальной услуги. </w:t>
      </w:r>
    </w:p>
    <w:p w:rsidR="00BF3909" w:rsidRPr="00DD7E31" w:rsidRDefault="00BF3909" w:rsidP="00BF3909">
      <w:pPr>
        <w:pStyle w:val="a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D7E31">
        <w:rPr>
          <w:rFonts w:ascii="Times New Roman" w:hAnsi="Times New Roman"/>
          <w:sz w:val="28"/>
          <w:szCs w:val="28"/>
          <w:lang w:val="ru-RU"/>
        </w:rPr>
        <w:t xml:space="preserve">Описание административных процедур предоставления муниципальной услуги представлено </w:t>
      </w:r>
      <w:r w:rsidRPr="001A2EEF">
        <w:rPr>
          <w:rFonts w:ascii="Times New Roman" w:hAnsi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1A2EEF">
        <w:rPr>
          <w:rFonts w:ascii="Times New Roman" w:hAnsi="Times New Roman"/>
          <w:sz w:val="28"/>
          <w:szCs w:val="28"/>
          <w:lang w:val="ru-RU"/>
        </w:rPr>
        <w:t xml:space="preserve">риложении </w:t>
      </w:r>
      <w:r w:rsidR="0020190D"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>7</w:t>
      </w:r>
      <w:r w:rsidRPr="001A2EEF">
        <w:rPr>
          <w:rFonts w:ascii="Times New Roman" w:hAnsi="Times New Roman"/>
          <w:sz w:val="28"/>
          <w:szCs w:val="28"/>
          <w:lang w:val="ru-RU"/>
        </w:rPr>
        <w:t xml:space="preserve"> к настоящему</w:t>
      </w:r>
      <w:r w:rsidR="0031143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DD7E31">
        <w:rPr>
          <w:rFonts w:ascii="Times New Roman" w:hAnsi="Times New Roman"/>
          <w:sz w:val="28"/>
          <w:szCs w:val="28"/>
          <w:lang w:val="ru-RU"/>
        </w:rPr>
        <w:t>дминистративному ре</w:t>
      </w:r>
      <w:r w:rsidRPr="00DD7E31">
        <w:rPr>
          <w:rFonts w:ascii="Times New Roman" w:hAnsi="Times New Roman"/>
          <w:sz w:val="28"/>
          <w:szCs w:val="28"/>
          <w:lang w:val="ru-RU"/>
        </w:rPr>
        <w:t>г</w:t>
      </w:r>
      <w:r w:rsidRPr="00DD7E31">
        <w:rPr>
          <w:rFonts w:ascii="Times New Roman" w:hAnsi="Times New Roman"/>
          <w:sz w:val="28"/>
          <w:szCs w:val="28"/>
          <w:lang w:val="ru-RU"/>
        </w:rPr>
        <w:t>ламенту.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3.1.1. Прием и регистрация заявления и прилагаемых документов, либо о</w:t>
      </w:r>
      <w:r w:rsidRPr="00B958C3">
        <w:rPr>
          <w:rFonts w:ascii="Times New Roman" w:hAnsi="Times New Roman" w:cs="Times New Roman"/>
          <w:sz w:val="28"/>
          <w:szCs w:val="28"/>
        </w:rPr>
        <w:t>т</w:t>
      </w:r>
      <w:r w:rsidRPr="00B958C3">
        <w:rPr>
          <w:rFonts w:ascii="Times New Roman" w:hAnsi="Times New Roman" w:cs="Times New Roman"/>
          <w:sz w:val="28"/>
          <w:szCs w:val="28"/>
        </w:rPr>
        <w:t xml:space="preserve">каз в приеме к рассмотрению заявления и прилагаемых документов содержит следующие действия: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</w:t>
      </w:r>
      <w:r w:rsidRPr="00B958C3">
        <w:rPr>
          <w:rFonts w:ascii="Times New Roman" w:hAnsi="Times New Roman" w:cs="Times New Roman"/>
          <w:sz w:val="28"/>
          <w:szCs w:val="28"/>
        </w:rPr>
        <w:t>е</w:t>
      </w:r>
      <w:r w:rsidRPr="00B958C3">
        <w:rPr>
          <w:rFonts w:ascii="Times New Roman" w:hAnsi="Times New Roman" w:cs="Times New Roman"/>
          <w:sz w:val="28"/>
          <w:szCs w:val="28"/>
        </w:rPr>
        <w:t xml:space="preserve">ние в Уполномоченный орган либо в многофункциональный центр заявления и прилагаемых документов.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lastRenderedPageBreak/>
        <w:t>Специалистом, ответственным за прием и регистрацию, является специ</w:t>
      </w:r>
      <w:r w:rsidRPr="00B958C3">
        <w:rPr>
          <w:rFonts w:ascii="Times New Roman" w:hAnsi="Times New Roman" w:cs="Times New Roman"/>
          <w:sz w:val="28"/>
          <w:szCs w:val="28"/>
        </w:rPr>
        <w:t>а</w:t>
      </w:r>
      <w:r w:rsidRPr="00B958C3">
        <w:rPr>
          <w:rFonts w:ascii="Times New Roman" w:hAnsi="Times New Roman" w:cs="Times New Roman"/>
          <w:sz w:val="28"/>
          <w:szCs w:val="28"/>
        </w:rPr>
        <w:t>лист Уполномоченного органа, выполняющий функции по приему и регистр</w:t>
      </w:r>
      <w:r w:rsidRPr="00B958C3">
        <w:rPr>
          <w:rFonts w:ascii="Times New Roman" w:hAnsi="Times New Roman" w:cs="Times New Roman"/>
          <w:sz w:val="28"/>
          <w:szCs w:val="28"/>
        </w:rPr>
        <w:t>а</w:t>
      </w:r>
      <w:r w:rsidRPr="00B958C3">
        <w:rPr>
          <w:rFonts w:ascii="Times New Roman" w:hAnsi="Times New Roman" w:cs="Times New Roman"/>
          <w:sz w:val="28"/>
          <w:szCs w:val="28"/>
        </w:rPr>
        <w:t xml:space="preserve">ции входящей корреспонденции.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Специалист Уполномоченного органа, ответственный за предоставление муниципальной услуги, при личном приеме заявителя, проверяет документы, удостоверяющие личность заявителя, полномочия заявителя, в том числе по</w:t>
      </w:r>
      <w:r w:rsidRPr="00B958C3">
        <w:rPr>
          <w:rFonts w:ascii="Times New Roman" w:hAnsi="Times New Roman" w:cs="Times New Roman"/>
          <w:sz w:val="28"/>
          <w:szCs w:val="28"/>
        </w:rPr>
        <w:t>л</w:t>
      </w:r>
      <w:r w:rsidRPr="00B958C3">
        <w:rPr>
          <w:rFonts w:ascii="Times New Roman" w:hAnsi="Times New Roman" w:cs="Times New Roman"/>
          <w:sz w:val="28"/>
          <w:szCs w:val="28"/>
        </w:rPr>
        <w:t xml:space="preserve">номочия представителя заявителя, на соответствие представленных документов пункту 2.8 настоящего Административного регламента.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В случае, если установлены основания, указанные в пункте 2.16 настоящ</w:t>
      </w:r>
      <w:r w:rsidRPr="00B958C3">
        <w:rPr>
          <w:rFonts w:ascii="Times New Roman" w:hAnsi="Times New Roman" w:cs="Times New Roman"/>
          <w:sz w:val="28"/>
          <w:szCs w:val="28"/>
        </w:rPr>
        <w:t>е</w:t>
      </w:r>
      <w:r w:rsidRPr="00B958C3">
        <w:rPr>
          <w:rFonts w:ascii="Times New Roman" w:hAnsi="Times New Roman" w:cs="Times New Roman"/>
          <w:sz w:val="28"/>
          <w:szCs w:val="28"/>
        </w:rPr>
        <w:t xml:space="preserve">го административного регламента, Уполномоченный орган принимает решение об отказе в приеме к рассмотрению заявления с указанием причины отказа.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Если заявление и прилагаемые к нему документы, представлены в Упо</w:t>
      </w:r>
      <w:r w:rsidRPr="00B958C3">
        <w:rPr>
          <w:rFonts w:ascii="Times New Roman" w:hAnsi="Times New Roman" w:cs="Times New Roman"/>
          <w:sz w:val="28"/>
          <w:szCs w:val="28"/>
        </w:rPr>
        <w:t>л</w:t>
      </w:r>
      <w:r w:rsidRPr="00B958C3">
        <w:rPr>
          <w:rFonts w:ascii="Times New Roman" w:hAnsi="Times New Roman" w:cs="Times New Roman"/>
          <w:sz w:val="28"/>
          <w:szCs w:val="28"/>
        </w:rPr>
        <w:t>номоченный орган заявителем лично, получение заявления и прилагаемых д</w:t>
      </w:r>
      <w:r w:rsidRPr="00B958C3">
        <w:rPr>
          <w:rFonts w:ascii="Times New Roman" w:hAnsi="Times New Roman" w:cs="Times New Roman"/>
          <w:sz w:val="28"/>
          <w:szCs w:val="28"/>
        </w:rPr>
        <w:t>о</w:t>
      </w:r>
      <w:r w:rsidRPr="00B958C3">
        <w:rPr>
          <w:rFonts w:ascii="Times New Roman" w:hAnsi="Times New Roman" w:cs="Times New Roman"/>
          <w:sz w:val="28"/>
          <w:szCs w:val="28"/>
        </w:rPr>
        <w:t>кументов подтверждается специалистом Уполномоченного органа, ответстве</w:t>
      </w:r>
      <w:r w:rsidRPr="00B958C3">
        <w:rPr>
          <w:rFonts w:ascii="Times New Roman" w:hAnsi="Times New Roman" w:cs="Times New Roman"/>
          <w:sz w:val="28"/>
          <w:szCs w:val="28"/>
        </w:rPr>
        <w:t>н</w:t>
      </w:r>
      <w:r w:rsidRPr="00B958C3">
        <w:rPr>
          <w:rFonts w:ascii="Times New Roman" w:hAnsi="Times New Roman" w:cs="Times New Roman"/>
          <w:sz w:val="28"/>
          <w:szCs w:val="28"/>
        </w:rPr>
        <w:t>ным за прием и регистрацию заявления, путем выдачи (направления) заявителю копии заявления с отметкой в принятии в день получения заявления и прил</w:t>
      </w:r>
      <w:r w:rsidRPr="00B958C3">
        <w:rPr>
          <w:rFonts w:ascii="Times New Roman" w:hAnsi="Times New Roman" w:cs="Times New Roman"/>
          <w:sz w:val="28"/>
          <w:szCs w:val="28"/>
        </w:rPr>
        <w:t>а</w:t>
      </w:r>
      <w:r w:rsidRPr="00B958C3">
        <w:rPr>
          <w:rFonts w:ascii="Times New Roman" w:hAnsi="Times New Roman" w:cs="Times New Roman"/>
          <w:sz w:val="28"/>
          <w:szCs w:val="28"/>
        </w:rPr>
        <w:t xml:space="preserve">гаемых документов.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В случае, если заявление и прилагаемые к нему документы представлены в Уполномоченный орган, посредством почтового отправления или представлены заявителем через многофункциональный центр, копия заявления с отметкой в принятии направляется Уполномоченным органом по указанному в заявлении почтовому адресу в течение 1 (одного) рабочего дня, следующего за днем п</w:t>
      </w:r>
      <w:r w:rsidRPr="00B958C3">
        <w:rPr>
          <w:rFonts w:ascii="Times New Roman" w:hAnsi="Times New Roman" w:cs="Times New Roman"/>
          <w:sz w:val="28"/>
          <w:szCs w:val="28"/>
        </w:rPr>
        <w:t>о</w:t>
      </w:r>
      <w:r w:rsidRPr="00B958C3">
        <w:rPr>
          <w:rFonts w:ascii="Times New Roman" w:hAnsi="Times New Roman" w:cs="Times New Roman"/>
          <w:sz w:val="28"/>
          <w:szCs w:val="28"/>
        </w:rPr>
        <w:t xml:space="preserve">лучения.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При подаче заявления и прилагаемых к нему документов через мног</w:t>
      </w:r>
      <w:r w:rsidRPr="00B958C3">
        <w:rPr>
          <w:rFonts w:ascii="Times New Roman" w:hAnsi="Times New Roman" w:cs="Times New Roman"/>
          <w:sz w:val="28"/>
          <w:szCs w:val="28"/>
        </w:rPr>
        <w:t>о</w:t>
      </w:r>
      <w:r w:rsidRPr="00B958C3">
        <w:rPr>
          <w:rFonts w:ascii="Times New Roman" w:hAnsi="Times New Roman" w:cs="Times New Roman"/>
          <w:sz w:val="28"/>
          <w:szCs w:val="28"/>
        </w:rPr>
        <w:t>функциональный центр, последний передает в Уполномоченный орган заявл</w:t>
      </w:r>
      <w:r w:rsidRPr="00B958C3">
        <w:rPr>
          <w:rFonts w:ascii="Times New Roman" w:hAnsi="Times New Roman" w:cs="Times New Roman"/>
          <w:sz w:val="28"/>
          <w:szCs w:val="28"/>
        </w:rPr>
        <w:t>е</w:t>
      </w:r>
      <w:r w:rsidRPr="00B958C3">
        <w:rPr>
          <w:rFonts w:ascii="Times New Roman" w:hAnsi="Times New Roman" w:cs="Times New Roman"/>
          <w:sz w:val="28"/>
          <w:szCs w:val="28"/>
        </w:rPr>
        <w:t xml:space="preserve">ние и прилагаемые к нему документы в течение 1 (одного) рабочего дня со дня их получения от заявителя.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Заявление и прилагаемые документы направляются заявителем (предст</w:t>
      </w:r>
      <w:r w:rsidRPr="00B958C3">
        <w:rPr>
          <w:rFonts w:ascii="Times New Roman" w:hAnsi="Times New Roman" w:cs="Times New Roman"/>
          <w:sz w:val="28"/>
          <w:szCs w:val="28"/>
        </w:rPr>
        <w:t>а</w:t>
      </w:r>
      <w:r w:rsidRPr="00B958C3">
        <w:rPr>
          <w:rFonts w:ascii="Times New Roman" w:hAnsi="Times New Roman" w:cs="Times New Roman"/>
          <w:sz w:val="28"/>
          <w:szCs w:val="28"/>
        </w:rPr>
        <w:t>вителем заявителя) в Уполномоченный орган на бумажном носителе посредс</w:t>
      </w:r>
      <w:r w:rsidRPr="00B958C3">
        <w:rPr>
          <w:rFonts w:ascii="Times New Roman" w:hAnsi="Times New Roman" w:cs="Times New Roman"/>
          <w:sz w:val="28"/>
          <w:szCs w:val="28"/>
        </w:rPr>
        <w:t>т</w:t>
      </w:r>
      <w:r w:rsidRPr="00B958C3">
        <w:rPr>
          <w:rFonts w:ascii="Times New Roman" w:hAnsi="Times New Roman" w:cs="Times New Roman"/>
          <w:sz w:val="28"/>
          <w:szCs w:val="28"/>
        </w:rPr>
        <w:t>вом почтового отправления с описью вложения и уведомлением о вручении или представляется заявителем лично или в форме электронного документа с и</w:t>
      </w:r>
      <w:r w:rsidRPr="00B958C3">
        <w:rPr>
          <w:rFonts w:ascii="Times New Roman" w:hAnsi="Times New Roman" w:cs="Times New Roman"/>
          <w:sz w:val="28"/>
          <w:szCs w:val="28"/>
        </w:rPr>
        <w:t>с</w:t>
      </w:r>
      <w:r w:rsidRPr="00B958C3">
        <w:rPr>
          <w:rFonts w:ascii="Times New Roman" w:hAnsi="Times New Roman" w:cs="Times New Roman"/>
          <w:sz w:val="28"/>
          <w:szCs w:val="28"/>
        </w:rPr>
        <w:t xml:space="preserve">пользованием ЕПГУ.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В случае поступления в Уполномоченный орган заявления в электронном виде на электронном носителе специалист Уполномоченного органа, ответс</w:t>
      </w:r>
      <w:r w:rsidRPr="00B958C3">
        <w:rPr>
          <w:rFonts w:ascii="Times New Roman" w:hAnsi="Times New Roman" w:cs="Times New Roman"/>
          <w:sz w:val="28"/>
          <w:szCs w:val="28"/>
        </w:rPr>
        <w:t>т</w:t>
      </w:r>
      <w:r w:rsidRPr="00B958C3">
        <w:rPr>
          <w:rFonts w:ascii="Times New Roman" w:hAnsi="Times New Roman" w:cs="Times New Roman"/>
          <w:sz w:val="28"/>
          <w:szCs w:val="28"/>
        </w:rPr>
        <w:t>венный, за прием и регистрацию входящей корреспонденции, осуществляет распечатку заявления и прилагаемых документов к нему на бумажном носит</w:t>
      </w:r>
      <w:r w:rsidRPr="00B958C3">
        <w:rPr>
          <w:rFonts w:ascii="Times New Roman" w:hAnsi="Times New Roman" w:cs="Times New Roman"/>
          <w:sz w:val="28"/>
          <w:szCs w:val="28"/>
        </w:rPr>
        <w:t>е</w:t>
      </w:r>
      <w:r w:rsidRPr="00B958C3">
        <w:rPr>
          <w:rFonts w:ascii="Times New Roman" w:hAnsi="Times New Roman" w:cs="Times New Roman"/>
          <w:sz w:val="28"/>
          <w:szCs w:val="28"/>
        </w:rPr>
        <w:t xml:space="preserve">ле.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Получение заявления и прилагаемых документов, в форме электронных документов, подтверждается Уполномоченным органом путем направления заявителю (представителю заявителя) сообщения в получении заявления и пр</w:t>
      </w:r>
      <w:r w:rsidRPr="00B958C3">
        <w:rPr>
          <w:rFonts w:ascii="Times New Roman" w:hAnsi="Times New Roman" w:cs="Times New Roman"/>
          <w:sz w:val="28"/>
          <w:szCs w:val="28"/>
        </w:rPr>
        <w:t>и</w:t>
      </w:r>
      <w:r w:rsidRPr="00B958C3">
        <w:rPr>
          <w:rFonts w:ascii="Times New Roman" w:hAnsi="Times New Roman" w:cs="Times New Roman"/>
          <w:sz w:val="28"/>
          <w:szCs w:val="28"/>
        </w:rPr>
        <w:t>лагаемых документов с указанием входящего регистрационного номера заявл</w:t>
      </w:r>
      <w:r w:rsidRPr="00B958C3">
        <w:rPr>
          <w:rFonts w:ascii="Times New Roman" w:hAnsi="Times New Roman" w:cs="Times New Roman"/>
          <w:sz w:val="28"/>
          <w:szCs w:val="28"/>
        </w:rPr>
        <w:t>е</w:t>
      </w:r>
      <w:r w:rsidRPr="00B958C3">
        <w:rPr>
          <w:rFonts w:ascii="Times New Roman" w:hAnsi="Times New Roman" w:cs="Times New Roman"/>
          <w:sz w:val="28"/>
          <w:szCs w:val="28"/>
        </w:rPr>
        <w:t>ния, даты получения заявления и прилагаемых документов, а также перечня н</w:t>
      </w:r>
      <w:r w:rsidRPr="00B958C3">
        <w:rPr>
          <w:rFonts w:ascii="Times New Roman" w:hAnsi="Times New Roman" w:cs="Times New Roman"/>
          <w:sz w:val="28"/>
          <w:szCs w:val="28"/>
        </w:rPr>
        <w:t>а</w:t>
      </w:r>
      <w:r w:rsidRPr="00B958C3">
        <w:rPr>
          <w:rFonts w:ascii="Times New Roman" w:hAnsi="Times New Roman" w:cs="Times New Roman"/>
          <w:sz w:val="28"/>
          <w:szCs w:val="28"/>
        </w:rPr>
        <w:t>именований файлов, представленных в форме электронных документов, с ук</w:t>
      </w:r>
      <w:r w:rsidRPr="00B958C3">
        <w:rPr>
          <w:rFonts w:ascii="Times New Roman" w:hAnsi="Times New Roman" w:cs="Times New Roman"/>
          <w:sz w:val="28"/>
          <w:szCs w:val="28"/>
        </w:rPr>
        <w:t>а</w:t>
      </w:r>
      <w:r w:rsidRPr="00B958C3">
        <w:rPr>
          <w:rFonts w:ascii="Times New Roman" w:hAnsi="Times New Roman" w:cs="Times New Roman"/>
          <w:sz w:val="28"/>
          <w:szCs w:val="28"/>
        </w:rPr>
        <w:t xml:space="preserve">занием их объема.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 xml:space="preserve">При поступлении заявления и прилагаемых документов в электронной форме специалист Уполномоченного органа, ответственный за предоставление </w:t>
      </w:r>
      <w:r w:rsidRPr="00B958C3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</w:t>
      </w:r>
      <w:r w:rsidRPr="00B958C3">
        <w:rPr>
          <w:rFonts w:ascii="Times New Roman" w:hAnsi="Times New Roman" w:cs="Times New Roman"/>
          <w:sz w:val="28"/>
          <w:szCs w:val="28"/>
        </w:rPr>
        <w:t>н</w:t>
      </w:r>
      <w:r w:rsidRPr="00B958C3">
        <w:rPr>
          <w:rFonts w:ascii="Times New Roman" w:hAnsi="Times New Roman" w:cs="Times New Roman"/>
          <w:sz w:val="28"/>
          <w:szCs w:val="28"/>
        </w:rPr>
        <w:t xml:space="preserve">тов) о предоставлении муниципальной услуги, предусматривающую проверку соблюдения условий, указанных в </w:t>
      </w:r>
      <w:r w:rsidRPr="00426586">
        <w:rPr>
          <w:rFonts w:ascii="Times New Roman" w:hAnsi="Times New Roman" w:cs="Times New Roman"/>
          <w:sz w:val="28"/>
          <w:szCs w:val="28"/>
        </w:rPr>
        <w:t>статье 11</w:t>
      </w:r>
      <w:r w:rsidRPr="00B958C3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</w:t>
      </w:r>
      <w:r w:rsidR="0020190D">
        <w:rPr>
          <w:rFonts w:ascii="Times New Roman" w:hAnsi="Times New Roman" w:cs="Times New Roman"/>
          <w:sz w:val="28"/>
          <w:szCs w:val="28"/>
        </w:rPr>
        <w:t>№</w:t>
      </w:r>
      <w:r w:rsidRPr="00B958C3">
        <w:rPr>
          <w:rFonts w:ascii="Times New Roman" w:hAnsi="Times New Roman" w:cs="Times New Roman"/>
          <w:sz w:val="28"/>
          <w:szCs w:val="28"/>
        </w:rPr>
        <w:t xml:space="preserve"> 63-ФЗ.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В случае, если в результате проверки квалифицированной подписи будет выявлено несоблюдение установленных условий признания ее действительн</w:t>
      </w:r>
      <w:r w:rsidRPr="00B958C3">
        <w:rPr>
          <w:rFonts w:ascii="Times New Roman" w:hAnsi="Times New Roman" w:cs="Times New Roman"/>
          <w:sz w:val="28"/>
          <w:szCs w:val="28"/>
        </w:rPr>
        <w:t>о</w:t>
      </w:r>
      <w:r w:rsidRPr="00B958C3">
        <w:rPr>
          <w:rFonts w:ascii="Times New Roman" w:hAnsi="Times New Roman" w:cs="Times New Roman"/>
          <w:sz w:val="28"/>
          <w:szCs w:val="28"/>
        </w:rPr>
        <w:t>сти, Уполномоченный орган в течение 3 (трех) рабочих дней со дня завершения проведения такой проверки принимает решение об отказе в приеме к рассмо</w:t>
      </w:r>
      <w:r w:rsidRPr="00B958C3">
        <w:rPr>
          <w:rFonts w:ascii="Times New Roman" w:hAnsi="Times New Roman" w:cs="Times New Roman"/>
          <w:sz w:val="28"/>
          <w:szCs w:val="28"/>
        </w:rPr>
        <w:t>т</w:t>
      </w:r>
      <w:r w:rsidRPr="00B958C3">
        <w:rPr>
          <w:rFonts w:ascii="Times New Roman" w:hAnsi="Times New Roman" w:cs="Times New Roman"/>
          <w:sz w:val="28"/>
          <w:szCs w:val="28"/>
        </w:rPr>
        <w:t>рению заявления (пакет электронных документов) и направляет заявителю ув</w:t>
      </w:r>
      <w:r w:rsidRPr="00B958C3">
        <w:rPr>
          <w:rFonts w:ascii="Times New Roman" w:hAnsi="Times New Roman" w:cs="Times New Roman"/>
          <w:sz w:val="28"/>
          <w:szCs w:val="28"/>
        </w:rPr>
        <w:t>е</w:t>
      </w:r>
      <w:r w:rsidRPr="00B958C3">
        <w:rPr>
          <w:rFonts w:ascii="Times New Roman" w:hAnsi="Times New Roman" w:cs="Times New Roman"/>
          <w:sz w:val="28"/>
          <w:szCs w:val="28"/>
        </w:rPr>
        <w:t>домление об этом в электронной форме с указанием пунктов статьи 11 Фед</w:t>
      </w:r>
      <w:r w:rsidRPr="00B958C3">
        <w:rPr>
          <w:rFonts w:ascii="Times New Roman" w:hAnsi="Times New Roman" w:cs="Times New Roman"/>
          <w:sz w:val="28"/>
          <w:szCs w:val="28"/>
        </w:rPr>
        <w:t>е</w:t>
      </w:r>
      <w:r w:rsidRPr="00B958C3">
        <w:rPr>
          <w:rFonts w:ascii="Times New Roman" w:hAnsi="Times New Roman" w:cs="Times New Roman"/>
          <w:sz w:val="28"/>
          <w:szCs w:val="28"/>
        </w:rPr>
        <w:t xml:space="preserve">рального закона от 06.04.2011 </w:t>
      </w:r>
      <w:r w:rsidR="0020190D">
        <w:rPr>
          <w:rFonts w:ascii="Times New Roman" w:hAnsi="Times New Roman" w:cs="Times New Roman"/>
          <w:sz w:val="28"/>
          <w:szCs w:val="28"/>
        </w:rPr>
        <w:t>№</w:t>
      </w:r>
      <w:r w:rsidRPr="00B958C3">
        <w:rPr>
          <w:rFonts w:ascii="Times New Roman" w:hAnsi="Times New Roman" w:cs="Times New Roman"/>
          <w:sz w:val="28"/>
          <w:szCs w:val="28"/>
        </w:rPr>
        <w:t xml:space="preserve"> 63-ФЗ, которые послужили основанием для принятия указанного решения.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Такое решение подписывается квалифицированной подписью руководит</w:t>
      </w:r>
      <w:r w:rsidRPr="00B958C3">
        <w:rPr>
          <w:rFonts w:ascii="Times New Roman" w:hAnsi="Times New Roman" w:cs="Times New Roman"/>
          <w:sz w:val="28"/>
          <w:szCs w:val="28"/>
        </w:rPr>
        <w:t>е</w:t>
      </w:r>
      <w:r w:rsidRPr="00B958C3">
        <w:rPr>
          <w:rFonts w:ascii="Times New Roman" w:hAnsi="Times New Roman" w:cs="Times New Roman"/>
          <w:sz w:val="28"/>
          <w:szCs w:val="28"/>
        </w:rPr>
        <w:t>ля Уполномоченного органа и направляется по адресу электронной почты за</w:t>
      </w:r>
      <w:r w:rsidRPr="00B958C3">
        <w:rPr>
          <w:rFonts w:ascii="Times New Roman" w:hAnsi="Times New Roman" w:cs="Times New Roman"/>
          <w:sz w:val="28"/>
          <w:szCs w:val="28"/>
        </w:rPr>
        <w:t>я</w:t>
      </w:r>
      <w:r w:rsidRPr="00B958C3">
        <w:rPr>
          <w:rFonts w:ascii="Times New Roman" w:hAnsi="Times New Roman" w:cs="Times New Roman"/>
          <w:sz w:val="28"/>
          <w:szCs w:val="28"/>
        </w:rPr>
        <w:t xml:space="preserve">вителя.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регистр</w:t>
      </w:r>
      <w:r w:rsidRPr="00B958C3">
        <w:rPr>
          <w:rFonts w:ascii="Times New Roman" w:hAnsi="Times New Roman" w:cs="Times New Roman"/>
          <w:sz w:val="28"/>
          <w:szCs w:val="28"/>
        </w:rPr>
        <w:t>а</w:t>
      </w:r>
      <w:r w:rsidRPr="00B958C3">
        <w:rPr>
          <w:rFonts w:ascii="Times New Roman" w:hAnsi="Times New Roman" w:cs="Times New Roman"/>
          <w:sz w:val="28"/>
          <w:szCs w:val="28"/>
        </w:rPr>
        <w:t>ция заявления и прилагаемых документов в книге регистрации заявлений гра</w:t>
      </w:r>
      <w:r w:rsidRPr="00B958C3">
        <w:rPr>
          <w:rFonts w:ascii="Times New Roman" w:hAnsi="Times New Roman" w:cs="Times New Roman"/>
          <w:sz w:val="28"/>
          <w:szCs w:val="28"/>
        </w:rPr>
        <w:t>ж</w:t>
      </w:r>
      <w:r w:rsidRPr="00B958C3">
        <w:rPr>
          <w:rFonts w:ascii="Times New Roman" w:hAnsi="Times New Roman" w:cs="Times New Roman"/>
          <w:sz w:val="28"/>
          <w:szCs w:val="28"/>
        </w:rPr>
        <w:t>дан о принятии на учет, которая ведется по форме приложения 4 к настоящему Административному регламенту.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процедуры: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 xml:space="preserve">- при личном приеме - не более 15 (пятнадцати) минут.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- при поступлении заявления и прилагаемых документов по почте, через многофункциональный центр, в электронном виде - 1 (один) рабочий день, сл</w:t>
      </w:r>
      <w:r w:rsidRPr="00B958C3">
        <w:rPr>
          <w:rFonts w:ascii="Times New Roman" w:hAnsi="Times New Roman" w:cs="Times New Roman"/>
          <w:sz w:val="28"/>
          <w:szCs w:val="28"/>
        </w:rPr>
        <w:t>е</w:t>
      </w:r>
      <w:r w:rsidRPr="00B958C3">
        <w:rPr>
          <w:rFonts w:ascii="Times New Roman" w:hAnsi="Times New Roman" w:cs="Times New Roman"/>
          <w:sz w:val="28"/>
          <w:szCs w:val="28"/>
        </w:rPr>
        <w:t xml:space="preserve">дующий за днем получения документов.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Решение об отказе в приеме к рассмотрению заявления и прилагаемых д</w:t>
      </w:r>
      <w:r w:rsidRPr="00B958C3">
        <w:rPr>
          <w:rFonts w:ascii="Times New Roman" w:hAnsi="Times New Roman" w:cs="Times New Roman"/>
          <w:sz w:val="28"/>
          <w:szCs w:val="28"/>
        </w:rPr>
        <w:t>о</w:t>
      </w:r>
      <w:r w:rsidRPr="00B958C3">
        <w:rPr>
          <w:rFonts w:ascii="Times New Roman" w:hAnsi="Times New Roman" w:cs="Times New Roman"/>
          <w:sz w:val="28"/>
          <w:szCs w:val="28"/>
        </w:rPr>
        <w:t>кументов при наличии оснований, предусмотренных пунктом 2.16 настоящего Административного регламента, направляется в течение 3 (трех) рабочих дней со дня поступления заявления и прилагаемых документов</w:t>
      </w:r>
      <w:r w:rsidR="0020190D">
        <w:rPr>
          <w:rFonts w:ascii="Times New Roman" w:hAnsi="Times New Roman" w:cs="Times New Roman"/>
          <w:sz w:val="28"/>
          <w:szCs w:val="28"/>
        </w:rPr>
        <w:t xml:space="preserve">, </w:t>
      </w:r>
      <w:r w:rsidR="0020190D" w:rsidRPr="00D03C70">
        <w:rPr>
          <w:rFonts w:ascii="Times New Roman" w:hAnsi="Times New Roman"/>
          <w:sz w:val="28"/>
          <w:szCs w:val="28"/>
        </w:rPr>
        <w:t>приложение №</w:t>
      </w:r>
      <w:r w:rsidR="0020190D">
        <w:rPr>
          <w:rFonts w:ascii="Times New Roman" w:hAnsi="Times New Roman"/>
          <w:sz w:val="28"/>
          <w:szCs w:val="28"/>
        </w:rPr>
        <w:t>5</w:t>
      </w:r>
      <w:r w:rsidR="0020190D" w:rsidRPr="00D03C70">
        <w:rPr>
          <w:rFonts w:ascii="Times New Roman" w:hAnsi="Times New Roman"/>
          <w:sz w:val="28"/>
          <w:szCs w:val="28"/>
        </w:rPr>
        <w:t xml:space="preserve"> к административному</w:t>
      </w:r>
      <w:r w:rsidR="0020190D">
        <w:rPr>
          <w:rFonts w:ascii="Times New Roman" w:hAnsi="Times New Roman"/>
          <w:sz w:val="28"/>
          <w:szCs w:val="28"/>
        </w:rPr>
        <w:t xml:space="preserve"> регламенту</w:t>
      </w:r>
      <w:r w:rsidRPr="00B958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3.1.2. Формирование и направление запросов в органы (организации), уч</w:t>
      </w:r>
      <w:r w:rsidRPr="00B958C3">
        <w:rPr>
          <w:rFonts w:ascii="Times New Roman" w:hAnsi="Times New Roman" w:cs="Times New Roman"/>
          <w:sz w:val="28"/>
          <w:szCs w:val="28"/>
        </w:rPr>
        <w:t>а</w:t>
      </w:r>
      <w:r w:rsidRPr="00B958C3">
        <w:rPr>
          <w:rFonts w:ascii="Times New Roman" w:hAnsi="Times New Roman" w:cs="Times New Roman"/>
          <w:sz w:val="28"/>
          <w:szCs w:val="28"/>
        </w:rPr>
        <w:t xml:space="preserve">ствующие в предоставлении муниципальной услуги и получение ответов на них содержит следующие действия: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</w:t>
      </w:r>
      <w:r w:rsidRPr="00B958C3">
        <w:rPr>
          <w:rFonts w:ascii="Times New Roman" w:hAnsi="Times New Roman" w:cs="Times New Roman"/>
          <w:sz w:val="28"/>
          <w:szCs w:val="28"/>
        </w:rPr>
        <w:t>т</w:t>
      </w:r>
      <w:r w:rsidRPr="00B958C3">
        <w:rPr>
          <w:rFonts w:ascii="Times New Roman" w:hAnsi="Times New Roman" w:cs="Times New Roman"/>
          <w:sz w:val="28"/>
          <w:szCs w:val="28"/>
        </w:rPr>
        <w:t xml:space="preserve">ся получение Уполномоченным органом зарегистрированного в установленном порядке заявления и прилагаемых документов.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В случае, если заявителем самостоятельно представлены все документы, необходимые для предоставления муниципальной услуги, и в распоряжении Уполномоченного органа имеется вся информация, необходимая для ее предо</w:t>
      </w:r>
      <w:r w:rsidRPr="00B958C3">
        <w:rPr>
          <w:rFonts w:ascii="Times New Roman" w:hAnsi="Times New Roman" w:cs="Times New Roman"/>
          <w:sz w:val="28"/>
          <w:szCs w:val="28"/>
        </w:rPr>
        <w:t>с</w:t>
      </w:r>
      <w:r w:rsidRPr="00B958C3">
        <w:rPr>
          <w:rFonts w:ascii="Times New Roman" w:hAnsi="Times New Roman" w:cs="Times New Roman"/>
          <w:sz w:val="28"/>
          <w:szCs w:val="28"/>
        </w:rPr>
        <w:t>тавления, специалист Уполномоченного органа, ответственный за предоставл</w:t>
      </w:r>
      <w:r w:rsidRPr="00B958C3">
        <w:rPr>
          <w:rFonts w:ascii="Times New Roman" w:hAnsi="Times New Roman" w:cs="Times New Roman"/>
          <w:sz w:val="28"/>
          <w:szCs w:val="28"/>
        </w:rPr>
        <w:t>е</w:t>
      </w:r>
      <w:r w:rsidRPr="00B958C3">
        <w:rPr>
          <w:rFonts w:ascii="Times New Roman" w:hAnsi="Times New Roman" w:cs="Times New Roman"/>
          <w:sz w:val="28"/>
          <w:szCs w:val="28"/>
        </w:rPr>
        <w:t>ние муниципальной услуги, переходит к исполнению следующей администр</w:t>
      </w:r>
      <w:r w:rsidRPr="00B958C3">
        <w:rPr>
          <w:rFonts w:ascii="Times New Roman" w:hAnsi="Times New Roman" w:cs="Times New Roman"/>
          <w:sz w:val="28"/>
          <w:szCs w:val="28"/>
        </w:rPr>
        <w:t>а</w:t>
      </w:r>
      <w:r w:rsidRPr="00B958C3">
        <w:rPr>
          <w:rFonts w:ascii="Times New Roman" w:hAnsi="Times New Roman" w:cs="Times New Roman"/>
          <w:sz w:val="28"/>
          <w:szCs w:val="28"/>
        </w:rPr>
        <w:t>тивной процедуры, предусмотренной пунктом 3.1.3 настоящего Администр</w:t>
      </w:r>
      <w:r w:rsidRPr="00B958C3">
        <w:rPr>
          <w:rFonts w:ascii="Times New Roman" w:hAnsi="Times New Roman" w:cs="Times New Roman"/>
          <w:sz w:val="28"/>
          <w:szCs w:val="28"/>
        </w:rPr>
        <w:t>а</w:t>
      </w:r>
      <w:r w:rsidRPr="00B958C3">
        <w:rPr>
          <w:rFonts w:ascii="Times New Roman" w:hAnsi="Times New Roman" w:cs="Times New Roman"/>
          <w:sz w:val="28"/>
          <w:szCs w:val="28"/>
        </w:rPr>
        <w:t xml:space="preserve">тивного регламента.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Если документы (информация), предусмотренные пунктом 2.14 настоящ</w:t>
      </w:r>
      <w:r w:rsidRPr="00B958C3">
        <w:rPr>
          <w:rFonts w:ascii="Times New Roman" w:hAnsi="Times New Roman" w:cs="Times New Roman"/>
          <w:sz w:val="28"/>
          <w:szCs w:val="28"/>
        </w:rPr>
        <w:t>е</w:t>
      </w:r>
      <w:r w:rsidRPr="00B958C3">
        <w:rPr>
          <w:rFonts w:ascii="Times New Roman" w:hAnsi="Times New Roman" w:cs="Times New Roman"/>
          <w:sz w:val="28"/>
          <w:szCs w:val="28"/>
        </w:rPr>
        <w:t>го Административного регламента, не были представлены заявителем по собс</w:t>
      </w:r>
      <w:r w:rsidRPr="00B958C3">
        <w:rPr>
          <w:rFonts w:ascii="Times New Roman" w:hAnsi="Times New Roman" w:cs="Times New Roman"/>
          <w:sz w:val="28"/>
          <w:szCs w:val="28"/>
        </w:rPr>
        <w:t>т</w:t>
      </w:r>
      <w:r w:rsidRPr="00B958C3">
        <w:rPr>
          <w:rFonts w:ascii="Times New Roman" w:hAnsi="Times New Roman" w:cs="Times New Roman"/>
          <w:sz w:val="28"/>
          <w:szCs w:val="28"/>
        </w:rPr>
        <w:lastRenderedPageBreak/>
        <w:t xml:space="preserve">венной инициативе, специалист </w:t>
      </w:r>
      <w:bookmarkStart w:id="6" w:name="_Hlk102041466"/>
      <w:r w:rsidRPr="00B958C3">
        <w:rPr>
          <w:rFonts w:ascii="Times New Roman" w:hAnsi="Times New Roman" w:cs="Times New Roman"/>
          <w:sz w:val="28"/>
          <w:szCs w:val="28"/>
        </w:rPr>
        <w:t>Уполномоченного органа</w:t>
      </w:r>
      <w:bookmarkEnd w:id="6"/>
      <w:r w:rsidRPr="00B958C3">
        <w:rPr>
          <w:rFonts w:ascii="Times New Roman" w:hAnsi="Times New Roman" w:cs="Times New Roman"/>
          <w:sz w:val="28"/>
          <w:szCs w:val="28"/>
        </w:rPr>
        <w:t>, ответственный за предоставление услуги, осуществляет направление межведомственных запр</w:t>
      </w:r>
      <w:r w:rsidRPr="00B958C3">
        <w:rPr>
          <w:rFonts w:ascii="Times New Roman" w:hAnsi="Times New Roman" w:cs="Times New Roman"/>
          <w:sz w:val="28"/>
          <w:szCs w:val="28"/>
        </w:rPr>
        <w:t>о</w:t>
      </w:r>
      <w:r w:rsidRPr="00B958C3">
        <w:rPr>
          <w:rFonts w:ascii="Times New Roman" w:hAnsi="Times New Roman" w:cs="Times New Roman"/>
          <w:sz w:val="28"/>
          <w:szCs w:val="28"/>
        </w:rPr>
        <w:t>сов.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- 5 раб</w:t>
      </w:r>
      <w:r w:rsidRPr="00B958C3">
        <w:rPr>
          <w:rFonts w:ascii="Times New Roman" w:hAnsi="Times New Roman" w:cs="Times New Roman"/>
          <w:sz w:val="28"/>
          <w:szCs w:val="28"/>
        </w:rPr>
        <w:t>о</w:t>
      </w:r>
      <w:r w:rsidRPr="00B958C3">
        <w:rPr>
          <w:rFonts w:ascii="Times New Roman" w:hAnsi="Times New Roman" w:cs="Times New Roman"/>
          <w:sz w:val="28"/>
          <w:szCs w:val="28"/>
        </w:rPr>
        <w:t xml:space="preserve">чих дней.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напра</w:t>
      </w:r>
      <w:r w:rsidRPr="00B958C3">
        <w:rPr>
          <w:rFonts w:ascii="Times New Roman" w:hAnsi="Times New Roman" w:cs="Times New Roman"/>
          <w:sz w:val="28"/>
          <w:szCs w:val="28"/>
        </w:rPr>
        <w:t>в</w:t>
      </w:r>
      <w:r w:rsidRPr="00B958C3">
        <w:rPr>
          <w:rFonts w:ascii="Times New Roman" w:hAnsi="Times New Roman" w:cs="Times New Roman"/>
          <w:sz w:val="28"/>
          <w:szCs w:val="28"/>
        </w:rPr>
        <w:t xml:space="preserve">ление запросов в организации, участвующие в предоставлении муниципальной услуги, и получение ответов на них.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3.1.3. Проведение комиссионного обследования жилищных условий гра</w:t>
      </w:r>
      <w:r w:rsidRPr="00B958C3">
        <w:rPr>
          <w:rFonts w:ascii="Times New Roman" w:hAnsi="Times New Roman" w:cs="Times New Roman"/>
          <w:sz w:val="28"/>
          <w:szCs w:val="28"/>
        </w:rPr>
        <w:t>ж</w:t>
      </w:r>
      <w:r w:rsidRPr="00B958C3">
        <w:rPr>
          <w:rFonts w:ascii="Times New Roman" w:hAnsi="Times New Roman" w:cs="Times New Roman"/>
          <w:sz w:val="28"/>
          <w:szCs w:val="28"/>
        </w:rPr>
        <w:t>дан.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</w:t>
      </w:r>
      <w:r w:rsidRPr="00B958C3">
        <w:rPr>
          <w:rFonts w:ascii="Times New Roman" w:hAnsi="Times New Roman" w:cs="Times New Roman"/>
          <w:sz w:val="28"/>
          <w:szCs w:val="28"/>
        </w:rPr>
        <w:t>т</w:t>
      </w:r>
      <w:r w:rsidRPr="00B958C3">
        <w:rPr>
          <w:rFonts w:ascii="Times New Roman" w:hAnsi="Times New Roman" w:cs="Times New Roman"/>
          <w:sz w:val="28"/>
          <w:szCs w:val="28"/>
        </w:rPr>
        <w:t xml:space="preserve">ся получение зарегистрированного в установленном порядке заявления.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Комиссионное обследование жилищных условий граждан, обратившихся с заявлением о принятии на учет, осуществляется комиссией, состав которой у</w:t>
      </w:r>
      <w:r w:rsidRPr="00B958C3">
        <w:rPr>
          <w:rFonts w:ascii="Times New Roman" w:hAnsi="Times New Roman" w:cs="Times New Roman"/>
          <w:sz w:val="28"/>
          <w:szCs w:val="28"/>
        </w:rPr>
        <w:t>т</w:t>
      </w:r>
      <w:r w:rsidRPr="00B958C3">
        <w:rPr>
          <w:rFonts w:ascii="Times New Roman" w:hAnsi="Times New Roman" w:cs="Times New Roman"/>
          <w:sz w:val="28"/>
          <w:szCs w:val="28"/>
        </w:rPr>
        <w:t>верждается Уполномоченным органом.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Обследованию подлежат все жилые помещения, принадлежащие (на усл</w:t>
      </w:r>
      <w:r w:rsidRPr="00B958C3">
        <w:rPr>
          <w:rFonts w:ascii="Times New Roman" w:hAnsi="Times New Roman" w:cs="Times New Roman"/>
          <w:sz w:val="28"/>
          <w:szCs w:val="28"/>
        </w:rPr>
        <w:t>о</w:t>
      </w:r>
      <w:r w:rsidRPr="00B958C3">
        <w:rPr>
          <w:rFonts w:ascii="Times New Roman" w:hAnsi="Times New Roman" w:cs="Times New Roman"/>
          <w:sz w:val="28"/>
          <w:szCs w:val="28"/>
        </w:rPr>
        <w:t>виях найма и/или в собственности, в жилищно-строительном кооперативе) гр</w:t>
      </w:r>
      <w:r w:rsidRPr="00B958C3">
        <w:rPr>
          <w:rFonts w:ascii="Times New Roman" w:hAnsi="Times New Roman" w:cs="Times New Roman"/>
          <w:sz w:val="28"/>
          <w:szCs w:val="28"/>
        </w:rPr>
        <w:t>а</w:t>
      </w:r>
      <w:r w:rsidRPr="00B958C3">
        <w:rPr>
          <w:rFonts w:ascii="Times New Roman" w:hAnsi="Times New Roman" w:cs="Times New Roman"/>
          <w:sz w:val="28"/>
          <w:szCs w:val="28"/>
        </w:rPr>
        <w:t>жданину и членам его семьи, проживающим совместно с ним, а также жилые помещения, в которых зарегистрированы по месту жительства гражданин и члены его семьи либо которые решением суда определены как место жительс</w:t>
      </w:r>
      <w:r w:rsidRPr="00B958C3">
        <w:rPr>
          <w:rFonts w:ascii="Times New Roman" w:hAnsi="Times New Roman" w:cs="Times New Roman"/>
          <w:sz w:val="28"/>
          <w:szCs w:val="28"/>
        </w:rPr>
        <w:t>т</w:t>
      </w:r>
      <w:r w:rsidRPr="00B958C3">
        <w:rPr>
          <w:rFonts w:ascii="Times New Roman" w:hAnsi="Times New Roman" w:cs="Times New Roman"/>
          <w:sz w:val="28"/>
          <w:szCs w:val="28"/>
        </w:rPr>
        <w:t>ва гражданина и членов его семьи.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 xml:space="preserve">Результаты комиссионного обследования жилищных условий граждан оформляются актом по </w:t>
      </w:r>
      <w:r w:rsidRPr="002E1DD6">
        <w:rPr>
          <w:rFonts w:ascii="Times New Roman" w:hAnsi="Times New Roman" w:cs="Times New Roman"/>
          <w:sz w:val="28"/>
          <w:szCs w:val="28"/>
        </w:rPr>
        <w:t xml:space="preserve">форме приложения </w:t>
      </w:r>
      <w:r w:rsidR="0020190D">
        <w:rPr>
          <w:rFonts w:ascii="Times New Roman" w:hAnsi="Times New Roman" w:cs="Times New Roman"/>
          <w:sz w:val="28"/>
          <w:szCs w:val="28"/>
        </w:rPr>
        <w:t>№</w:t>
      </w:r>
      <w:r w:rsidR="002E1DD6" w:rsidRPr="002E1DD6">
        <w:rPr>
          <w:rFonts w:ascii="Times New Roman" w:hAnsi="Times New Roman" w:cs="Times New Roman"/>
          <w:sz w:val="28"/>
          <w:szCs w:val="28"/>
        </w:rPr>
        <w:t>2</w:t>
      </w:r>
      <w:r w:rsidRPr="002E1DD6">
        <w:rPr>
          <w:rFonts w:ascii="Times New Roman" w:hAnsi="Times New Roman" w:cs="Times New Roman"/>
          <w:sz w:val="28"/>
          <w:szCs w:val="28"/>
        </w:rPr>
        <w:t xml:space="preserve"> к нас</w:t>
      </w:r>
      <w:r w:rsidRPr="00B958C3">
        <w:rPr>
          <w:rFonts w:ascii="Times New Roman" w:hAnsi="Times New Roman" w:cs="Times New Roman"/>
          <w:sz w:val="28"/>
          <w:szCs w:val="28"/>
        </w:rPr>
        <w:t>тоящему Администрати</w:t>
      </w:r>
      <w:r w:rsidRPr="00B958C3">
        <w:rPr>
          <w:rFonts w:ascii="Times New Roman" w:hAnsi="Times New Roman" w:cs="Times New Roman"/>
          <w:sz w:val="28"/>
          <w:szCs w:val="28"/>
        </w:rPr>
        <w:t>в</w:t>
      </w:r>
      <w:r w:rsidRPr="00B958C3">
        <w:rPr>
          <w:rFonts w:ascii="Times New Roman" w:hAnsi="Times New Roman" w:cs="Times New Roman"/>
          <w:sz w:val="28"/>
          <w:szCs w:val="28"/>
        </w:rPr>
        <w:t xml:space="preserve">ному регламенту,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– 5 раб</w:t>
      </w:r>
      <w:r w:rsidRPr="00B958C3">
        <w:rPr>
          <w:rFonts w:ascii="Times New Roman" w:hAnsi="Times New Roman" w:cs="Times New Roman"/>
          <w:sz w:val="28"/>
          <w:szCs w:val="28"/>
        </w:rPr>
        <w:t>о</w:t>
      </w:r>
      <w:r w:rsidRPr="00B958C3">
        <w:rPr>
          <w:rFonts w:ascii="Times New Roman" w:hAnsi="Times New Roman" w:cs="Times New Roman"/>
          <w:sz w:val="28"/>
          <w:szCs w:val="28"/>
        </w:rPr>
        <w:t>чих дня со дня со дня регистрации заявления гражданина о принятии на учет.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8"/>
      <w:bookmarkEnd w:id="7"/>
      <w:r w:rsidRPr="00B958C3">
        <w:rPr>
          <w:rFonts w:ascii="Times New Roman" w:hAnsi="Times New Roman" w:cs="Times New Roman"/>
          <w:sz w:val="28"/>
          <w:szCs w:val="28"/>
        </w:rPr>
        <w:t>3.1.4. Рассмотрение заявления и прилагаемых документов, в том числе п</w:t>
      </w:r>
      <w:r w:rsidRPr="00B958C3">
        <w:rPr>
          <w:rFonts w:ascii="Times New Roman" w:hAnsi="Times New Roman" w:cs="Times New Roman"/>
          <w:sz w:val="28"/>
          <w:szCs w:val="28"/>
        </w:rPr>
        <w:t>о</w:t>
      </w:r>
      <w:r w:rsidRPr="00B958C3">
        <w:rPr>
          <w:rFonts w:ascii="Times New Roman" w:hAnsi="Times New Roman" w:cs="Times New Roman"/>
          <w:sz w:val="28"/>
          <w:szCs w:val="28"/>
        </w:rPr>
        <w:t>лученных по межведомственным запросам, принятие решения о предоставл</w:t>
      </w:r>
      <w:r w:rsidRPr="00B958C3">
        <w:rPr>
          <w:rFonts w:ascii="Times New Roman" w:hAnsi="Times New Roman" w:cs="Times New Roman"/>
          <w:sz w:val="28"/>
          <w:szCs w:val="28"/>
        </w:rPr>
        <w:t>е</w:t>
      </w:r>
      <w:r w:rsidRPr="00B958C3">
        <w:rPr>
          <w:rFonts w:ascii="Times New Roman" w:hAnsi="Times New Roman" w:cs="Times New Roman"/>
          <w:sz w:val="28"/>
          <w:szCs w:val="28"/>
        </w:rPr>
        <w:t>нии муниципальной услуги либо решение об отказе в предоставлении муниц</w:t>
      </w:r>
      <w:r w:rsidRPr="00B958C3">
        <w:rPr>
          <w:rFonts w:ascii="Times New Roman" w:hAnsi="Times New Roman" w:cs="Times New Roman"/>
          <w:sz w:val="28"/>
          <w:szCs w:val="28"/>
        </w:rPr>
        <w:t>и</w:t>
      </w:r>
      <w:r w:rsidRPr="00B958C3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</w:t>
      </w:r>
      <w:r w:rsidRPr="00B958C3">
        <w:rPr>
          <w:rFonts w:ascii="Times New Roman" w:hAnsi="Times New Roman" w:cs="Times New Roman"/>
          <w:sz w:val="28"/>
          <w:szCs w:val="28"/>
        </w:rPr>
        <w:t>т</w:t>
      </w:r>
      <w:r w:rsidRPr="00B958C3">
        <w:rPr>
          <w:rFonts w:ascii="Times New Roman" w:hAnsi="Times New Roman" w:cs="Times New Roman"/>
          <w:sz w:val="28"/>
          <w:szCs w:val="28"/>
        </w:rPr>
        <w:t>ся получение специалистом Уполномоченного органа, ответственным за пр</w:t>
      </w:r>
      <w:r w:rsidRPr="00B958C3">
        <w:rPr>
          <w:rFonts w:ascii="Times New Roman" w:hAnsi="Times New Roman" w:cs="Times New Roman"/>
          <w:sz w:val="28"/>
          <w:szCs w:val="28"/>
        </w:rPr>
        <w:t>е</w:t>
      </w:r>
      <w:r w:rsidRPr="00B958C3">
        <w:rPr>
          <w:rFonts w:ascii="Times New Roman" w:hAnsi="Times New Roman" w:cs="Times New Roman"/>
          <w:sz w:val="28"/>
          <w:szCs w:val="28"/>
        </w:rPr>
        <w:t xml:space="preserve">доставление муниципальной услуги, </w:t>
      </w:r>
      <w:r w:rsidRPr="00B958C3">
        <w:rPr>
          <w:rFonts w:ascii="Times New Roman" w:hAnsi="Times New Roman" w:cs="Times New Roman"/>
          <w:iCs/>
          <w:sz w:val="28"/>
          <w:szCs w:val="28"/>
        </w:rPr>
        <w:t xml:space="preserve">акта обследования жилищных условий гражданина, а также иных </w:t>
      </w:r>
      <w:r w:rsidRPr="00B958C3">
        <w:rPr>
          <w:rFonts w:ascii="Times New Roman" w:hAnsi="Times New Roman" w:cs="Times New Roman"/>
          <w:sz w:val="28"/>
          <w:szCs w:val="28"/>
        </w:rPr>
        <w:t>необходимых документов (сведений), в том числе поступивших посредством межведомственного информационного взаимоде</w:t>
      </w:r>
      <w:r w:rsidRPr="00B958C3">
        <w:rPr>
          <w:rFonts w:ascii="Times New Roman" w:hAnsi="Times New Roman" w:cs="Times New Roman"/>
          <w:sz w:val="28"/>
          <w:szCs w:val="28"/>
        </w:rPr>
        <w:t>й</w:t>
      </w:r>
      <w:r w:rsidRPr="00B958C3">
        <w:rPr>
          <w:rFonts w:ascii="Times New Roman" w:hAnsi="Times New Roman" w:cs="Times New Roman"/>
          <w:sz w:val="28"/>
          <w:szCs w:val="28"/>
        </w:rPr>
        <w:t>ствия.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По результатам рассмотрения заявления гражданина о принятии на учет, приложенных к ним документов, акта обследования жилищных условий гра</w:t>
      </w:r>
      <w:r w:rsidRPr="00B958C3">
        <w:rPr>
          <w:rFonts w:ascii="Times New Roman" w:hAnsi="Times New Roman" w:cs="Times New Roman"/>
          <w:sz w:val="28"/>
          <w:szCs w:val="28"/>
        </w:rPr>
        <w:t>ж</w:t>
      </w:r>
      <w:r w:rsidRPr="00B958C3">
        <w:rPr>
          <w:rFonts w:ascii="Times New Roman" w:hAnsi="Times New Roman" w:cs="Times New Roman"/>
          <w:sz w:val="28"/>
          <w:szCs w:val="28"/>
        </w:rPr>
        <w:t>данина, иных документов (сведений) специалистом Уполномоченного органа, ответственным за предоставление муниципальной услуги, готовится проект решения о принятии гражданина на учет в качестве нуждающегося в жилых помещениях, предоставляемых по договорам социального найма либо проект решения об отказе в принятии гражданина на учет в качестве нуждающегося в жилых помещениях, предоставляемых по договорам социального найма и пер</w:t>
      </w:r>
      <w:r w:rsidRPr="00B958C3">
        <w:rPr>
          <w:rFonts w:ascii="Times New Roman" w:hAnsi="Times New Roman" w:cs="Times New Roman"/>
          <w:sz w:val="28"/>
          <w:szCs w:val="28"/>
        </w:rPr>
        <w:t>е</w:t>
      </w:r>
      <w:r w:rsidRPr="00B958C3">
        <w:rPr>
          <w:rFonts w:ascii="Times New Roman" w:hAnsi="Times New Roman" w:cs="Times New Roman"/>
          <w:sz w:val="28"/>
          <w:szCs w:val="28"/>
        </w:rPr>
        <w:t>дается на рассмотрение руководителю Уполномоченного органа.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Руководитель Уполномоченного органа, рассмотрев полученные докуме</w:t>
      </w:r>
      <w:r w:rsidRPr="00B958C3">
        <w:rPr>
          <w:rFonts w:ascii="Times New Roman" w:hAnsi="Times New Roman" w:cs="Times New Roman"/>
          <w:sz w:val="28"/>
          <w:szCs w:val="28"/>
        </w:rPr>
        <w:t>н</w:t>
      </w:r>
      <w:r w:rsidRPr="00B958C3">
        <w:rPr>
          <w:rFonts w:ascii="Times New Roman" w:hAnsi="Times New Roman" w:cs="Times New Roman"/>
          <w:sz w:val="28"/>
          <w:szCs w:val="28"/>
        </w:rPr>
        <w:lastRenderedPageBreak/>
        <w:t>ты, в случае отсутствия замечаний подписывает соответствующее решение о принятии (об отказе в принятии) гражданина на учет в качестве нуждающегося в жилом помещении, предоставляемом по договору социального найма.</w:t>
      </w:r>
    </w:p>
    <w:p w:rsidR="001C5A10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Максимальный срок для исполнения административной процедуры не должен превышать 30 рабочих дней со дня регистрации заявления и прилага</w:t>
      </w:r>
      <w:r w:rsidRPr="00B958C3">
        <w:rPr>
          <w:rFonts w:ascii="Times New Roman" w:hAnsi="Times New Roman" w:cs="Times New Roman"/>
          <w:sz w:val="28"/>
          <w:szCs w:val="28"/>
        </w:rPr>
        <w:t>е</w:t>
      </w:r>
      <w:r w:rsidRPr="00B958C3">
        <w:rPr>
          <w:rFonts w:ascii="Times New Roman" w:hAnsi="Times New Roman" w:cs="Times New Roman"/>
          <w:sz w:val="28"/>
          <w:szCs w:val="28"/>
        </w:rPr>
        <w:t>мых документов в Уполномоченном органе.</w:t>
      </w:r>
    </w:p>
    <w:p w:rsidR="00345082" w:rsidRPr="00CA6584" w:rsidRDefault="00345082" w:rsidP="00345082">
      <w:pPr>
        <w:pStyle w:val="29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A6584">
        <w:rPr>
          <w:sz w:val="28"/>
          <w:szCs w:val="28"/>
        </w:rPr>
        <w:t>При получении результатов предоставления муниципальной услуги в о</w:t>
      </w:r>
      <w:r w:rsidRPr="00CA6584">
        <w:rPr>
          <w:sz w:val="28"/>
          <w:szCs w:val="28"/>
        </w:rPr>
        <w:t>т</w:t>
      </w:r>
      <w:r w:rsidRPr="00CA6584">
        <w:rPr>
          <w:sz w:val="28"/>
          <w:szCs w:val="28"/>
        </w:rPr>
        <w:t>ношении несовершеннолетнего законным представителем несовершенноле</w:t>
      </w:r>
      <w:r w:rsidRPr="00CA6584">
        <w:rPr>
          <w:sz w:val="28"/>
          <w:szCs w:val="28"/>
        </w:rPr>
        <w:t>т</w:t>
      </w:r>
      <w:r w:rsidRPr="00CA6584">
        <w:rPr>
          <w:sz w:val="28"/>
          <w:szCs w:val="28"/>
        </w:rPr>
        <w:t>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</w:t>
      </w:r>
      <w:r w:rsidRPr="00CA6584">
        <w:rPr>
          <w:sz w:val="28"/>
          <w:szCs w:val="28"/>
        </w:rPr>
        <w:t>в</w:t>
      </w:r>
      <w:r w:rsidRPr="00CA6584">
        <w:rPr>
          <w:sz w:val="28"/>
          <w:szCs w:val="28"/>
        </w:rPr>
        <w:t>ляться законным представителем несовершеннолетнего, не являющимся за</w:t>
      </w:r>
      <w:r w:rsidRPr="00CA6584">
        <w:rPr>
          <w:sz w:val="28"/>
          <w:szCs w:val="28"/>
        </w:rPr>
        <w:t>я</w:t>
      </w:r>
      <w:r w:rsidRPr="00CA6584">
        <w:rPr>
          <w:sz w:val="28"/>
          <w:szCs w:val="28"/>
        </w:rPr>
        <w:t>вителем. В этом случае заявитель, являющийся законным представителем н</w:t>
      </w:r>
      <w:r w:rsidRPr="00CA6584">
        <w:rPr>
          <w:sz w:val="28"/>
          <w:szCs w:val="28"/>
        </w:rPr>
        <w:t>е</w:t>
      </w:r>
      <w:r w:rsidRPr="00CA6584">
        <w:rPr>
          <w:sz w:val="28"/>
          <w:szCs w:val="28"/>
        </w:rPr>
        <w:t>совершеннолетнего, в момент подачи заявления о предоставлении муниц</w:t>
      </w:r>
      <w:r w:rsidRPr="00CA6584">
        <w:rPr>
          <w:sz w:val="28"/>
          <w:szCs w:val="28"/>
        </w:rPr>
        <w:t>и</w:t>
      </w:r>
      <w:r w:rsidRPr="00CA6584">
        <w:rPr>
          <w:sz w:val="28"/>
          <w:szCs w:val="28"/>
        </w:rPr>
        <w:t>пальной услуги указывает фамилию, имя, отчество (при наличии), сведения о документе, удостоверяющем личность другого законного представителя нес</w:t>
      </w:r>
      <w:r w:rsidRPr="00CA6584">
        <w:rPr>
          <w:sz w:val="28"/>
          <w:szCs w:val="28"/>
        </w:rPr>
        <w:t>о</w:t>
      </w:r>
      <w:r w:rsidRPr="00CA6584">
        <w:rPr>
          <w:sz w:val="28"/>
          <w:szCs w:val="28"/>
        </w:rPr>
        <w:t>вершеннолетнего, уполномоченного на получение результатов предоставл</w:t>
      </w:r>
      <w:r w:rsidRPr="00CA6584">
        <w:rPr>
          <w:sz w:val="28"/>
          <w:szCs w:val="28"/>
        </w:rPr>
        <w:t>е</w:t>
      </w:r>
      <w:r w:rsidRPr="00CA6584">
        <w:rPr>
          <w:sz w:val="28"/>
          <w:szCs w:val="28"/>
        </w:rPr>
        <w:t>ния соответствующей услуги в отношении несовершеннолетнего.</w:t>
      </w:r>
    </w:p>
    <w:p w:rsidR="00345082" w:rsidRPr="00CA6584" w:rsidRDefault="00345082" w:rsidP="00345082">
      <w:pPr>
        <w:pStyle w:val="29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A6584">
        <w:rPr>
          <w:sz w:val="28"/>
          <w:szCs w:val="28"/>
        </w:rPr>
        <w:t>Результаты предоставления муниципальной услуги в отношении несове</w:t>
      </w:r>
      <w:r w:rsidRPr="00CA6584">
        <w:rPr>
          <w:sz w:val="28"/>
          <w:szCs w:val="28"/>
        </w:rPr>
        <w:t>р</w:t>
      </w:r>
      <w:r w:rsidRPr="00CA6584">
        <w:rPr>
          <w:sz w:val="28"/>
          <w:szCs w:val="28"/>
        </w:rPr>
        <w:t>шеннолетнего, оформленные в форме документа на бумажном носителе, не могут быть предоставлены другому законному представителю несовершенн</w:t>
      </w:r>
      <w:r w:rsidRPr="00CA6584">
        <w:rPr>
          <w:sz w:val="28"/>
          <w:szCs w:val="28"/>
        </w:rPr>
        <w:t>о</w:t>
      </w:r>
      <w:r w:rsidRPr="00CA6584">
        <w:rPr>
          <w:sz w:val="28"/>
          <w:szCs w:val="28"/>
        </w:rPr>
        <w:t>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</w:t>
      </w:r>
      <w:r w:rsidRPr="00CA6584">
        <w:rPr>
          <w:sz w:val="28"/>
          <w:szCs w:val="28"/>
        </w:rPr>
        <w:t>н</w:t>
      </w:r>
      <w:r w:rsidRPr="00CA6584">
        <w:rPr>
          <w:sz w:val="28"/>
          <w:szCs w:val="28"/>
        </w:rPr>
        <w:t>нолетнего лично.</w:t>
      </w:r>
    </w:p>
    <w:p w:rsidR="00345082" w:rsidRPr="00DE6757" w:rsidRDefault="00345082" w:rsidP="00345082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757">
        <w:rPr>
          <w:rFonts w:ascii="Times New Roman" w:hAnsi="Times New Roman" w:cs="Times New Roman"/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</w:t>
      </w:r>
      <w:r w:rsidRPr="00DE6757">
        <w:rPr>
          <w:rFonts w:ascii="Times New Roman" w:hAnsi="Times New Roman" w:cs="Times New Roman"/>
          <w:sz w:val="28"/>
          <w:szCs w:val="28"/>
        </w:rPr>
        <w:t>е</w:t>
      </w:r>
      <w:r w:rsidRPr="00DE6757">
        <w:rPr>
          <w:rFonts w:ascii="Times New Roman" w:hAnsi="Times New Roman" w:cs="Times New Roman"/>
          <w:sz w:val="28"/>
          <w:szCs w:val="28"/>
        </w:rPr>
        <w:t>ле, в том числе способы и сроки их предоставления, законному представителю несовершеннолетнего, не являющемуся заявителем, устанавливается насто</w:t>
      </w:r>
      <w:r w:rsidRPr="00DE6757">
        <w:rPr>
          <w:rFonts w:ascii="Times New Roman" w:hAnsi="Times New Roman" w:cs="Times New Roman"/>
          <w:sz w:val="28"/>
          <w:szCs w:val="28"/>
        </w:rPr>
        <w:t>я</w:t>
      </w:r>
      <w:r w:rsidRPr="00DE6757">
        <w:rPr>
          <w:rFonts w:ascii="Times New Roman" w:hAnsi="Times New Roman" w:cs="Times New Roman"/>
          <w:sz w:val="28"/>
          <w:szCs w:val="28"/>
        </w:rPr>
        <w:t>щим Административным регламентом</w:t>
      </w:r>
      <w:r w:rsidRPr="00DE675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DE6757">
        <w:rPr>
          <w:rFonts w:ascii="Times New Roman" w:hAnsi="Times New Roman" w:cs="Times New Roman"/>
          <w:iCs/>
          <w:sz w:val="28"/>
          <w:szCs w:val="28"/>
        </w:rPr>
        <w:t>определяющего порядок предоставл</w:t>
      </w:r>
      <w:r w:rsidRPr="00DE6757">
        <w:rPr>
          <w:rFonts w:ascii="Times New Roman" w:hAnsi="Times New Roman" w:cs="Times New Roman"/>
          <w:iCs/>
          <w:sz w:val="28"/>
          <w:szCs w:val="28"/>
        </w:rPr>
        <w:t>е</w:t>
      </w:r>
      <w:r w:rsidRPr="00DE6757">
        <w:rPr>
          <w:rFonts w:ascii="Times New Roman" w:hAnsi="Times New Roman" w:cs="Times New Roman"/>
          <w:iCs/>
          <w:sz w:val="28"/>
          <w:szCs w:val="28"/>
        </w:rPr>
        <w:t>ния муниципальной услуги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является принятие решения о принятии (об отказе в принятии) гражданина на учет в качестве н</w:t>
      </w:r>
      <w:r w:rsidRPr="00B958C3">
        <w:rPr>
          <w:rFonts w:ascii="Times New Roman" w:hAnsi="Times New Roman" w:cs="Times New Roman"/>
          <w:sz w:val="28"/>
          <w:szCs w:val="28"/>
        </w:rPr>
        <w:t>у</w:t>
      </w:r>
      <w:r w:rsidRPr="00B958C3">
        <w:rPr>
          <w:rFonts w:ascii="Times New Roman" w:hAnsi="Times New Roman" w:cs="Times New Roman"/>
          <w:sz w:val="28"/>
          <w:szCs w:val="28"/>
        </w:rPr>
        <w:t>ждающегося в жилом помещении, предоставляемом по договору социального найма.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3.1.5. Выдача заявителю результата предоставления муниципальной усл</w:t>
      </w:r>
      <w:r w:rsidRPr="00B958C3">
        <w:rPr>
          <w:rFonts w:ascii="Times New Roman" w:hAnsi="Times New Roman" w:cs="Times New Roman"/>
          <w:sz w:val="28"/>
          <w:szCs w:val="28"/>
        </w:rPr>
        <w:t>у</w:t>
      </w:r>
      <w:r w:rsidRPr="00B958C3">
        <w:rPr>
          <w:rFonts w:ascii="Times New Roman" w:hAnsi="Times New Roman" w:cs="Times New Roman"/>
          <w:sz w:val="28"/>
          <w:szCs w:val="28"/>
        </w:rPr>
        <w:t xml:space="preserve">ги содержит следующие действия: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</w:t>
      </w:r>
      <w:r w:rsidRPr="00B958C3">
        <w:rPr>
          <w:rFonts w:ascii="Times New Roman" w:hAnsi="Times New Roman" w:cs="Times New Roman"/>
          <w:sz w:val="28"/>
          <w:szCs w:val="28"/>
        </w:rPr>
        <w:t>т</w:t>
      </w:r>
      <w:r w:rsidRPr="00B958C3">
        <w:rPr>
          <w:rFonts w:ascii="Times New Roman" w:hAnsi="Times New Roman" w:cs="Times New Roman"/>
          <w:sz w:val="28"/>
          <w:szCs w:val="28"/>
        </w:rPr>
        <w:t xml:space="preserve">ся подписанное руководителем Уполномоченного органа решение о принятии (об отказе в принятии) гражданина на учет в качестве нуждающегося в жилом помещении, предоставляемом по договору социального найма.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 xml:space="preserve">Специалист Уполномоченного органа, ответственный за предоставление муниципальной услуги готовит выписку из решения о принятии </w:t>
      </w:r>
      <w:r w:rsidR="00BF3909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B958C3">
        <w:rPr>
          <w:rFonts w:ascii="Times New Roman" w:hAnsi="Times New Roman" w:cs="Times New Roman"/>
          <w:sz w:val="28"/>
          <w:szCs w:val="28"/>
        </w:rPr>
        <w:t>об отказе в принятии гражданина на учет в качестве нуждающегося в жилом помещении, предоставляемом по договору социального найма по форм</w:t>
      </w:r>
      <w:r w:rsidR="00BF3909">
        <w:rPr>
          <w:rFonts w:ascii="Times New Roman" w:hAnsi="Times New Roman" w:cs="Times New Roman"/>
          <w:sz w:val="28"/>
          <w:szCs w:val="28"/>
        </w:rPr>
        <w:t>ам</w:t>
      </w:r>
      <w:r w:rsidRPr="00B958C3">
        <w:rPr>
          <w:rFonts w:ascii="Times New Roman" w:hAnsi="Times New Roman" w:cs="Times New Roman"/>
          <w:sz w:val="28"/>
          <w:szCs w:val="28"/>
        </w:rPr>
        <w:t xml:space="preserve"> приложен</w:t>
      </w:r>
      <w:r w:rsidR="00BF3909">
        <w:rPr>
          <w:rFonts w:ascii="Times New Roman" w:hAnsi="Times New Roman" w:cs="Times New Roman"/>
          <w:sz w:val="28"/>
          <w:szCs w:val="28"/>
        </w:rPr>
        <w:t>ий</w:t>
      </w:r>
      <w:r w:rsidR="0020190D">
        <w:rPr>
          <w:rFonts w:ascii="Times New Roman" w:hAnsi="Times New Roman" w:cs="Times New Roman"/>
          <w:sz w:val="28"/>
          <w:szCs w:val="28"/>
        </w:rPr>
        <w:t>№</w:t>
      </w:r>
      <w:r w:rsidR="00BF3909">
        <w:rPr>
          <w:rFonts w:ascii="Times New Roman" w:hAnsi="Times New Roman" w:cs="Times New Roman"/>
          <w:sz w:val="28"/>
          <w:szCs w:val="28"/>
        </w:rPr>
        <w:t xml:space="preserve">3 и </w:t>
      </w:r>
      <w:r w:rsidR="0020190D">
        <w:rPr>
          <w:rFonts w:ascii="Times New Roman" w:hAnsi="Times New Roman" w:cs="Times New Roman"/>
          <w:sz w:val="28"/>
          <w:szCs w:val="28"/>
        </w:rPr>
        <w:t>№</w:t>
      </w:r>
      <w:r w:rsidR="00BF3909">
        <w:rPr>
          <w:rFonts w:ascii="Times New Roman" w:hAnsi="Times New Roman" w:cs="Times New Roman"/>
          <w:sz w:val="28"/>
          <w:szCs w:val="28"/>
        </w:rPr>
        <w:t>6</w:t>
      </w:r>
      <w:r w:rsidRPr="00B958C3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lastRenderedPageBreak/>
        <w:t>Выписка из решения выдается (направляется) Уполномоченным органом заявителю (представителю заявителя) одним из способов, указанным в заявл</w:t>
      </w:r>
      <w:r w:rsidRPr="00B958C3">
        <w:rPr>
          <w:rFonts w:ascii="Times New Roman" w:hAnsi="Times New Roman" w:cs="Times New Roman"/>
          <w:sz w:val="28"/>
          <w:szCs w:val="28"/>
        </w:rPr>
        <w:t>е</w:t>
      </w:r>
      <w:r w:rsidRPr="00B958C3">
        <w:rPr>
          <w:rFonts w:ascii="Times New Roman" w:hAnsi="Times New Roman" w:cs="Times New Roman"/>
          <w:sz w:val="28"/>
          <w:szCs w:val="28"/>
        </w:rPr>
        <w:t>нии.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 xml:space="preserve">Максимальный срок административной процедуры составляет 3рабочих дня. 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Результатом предоставления административной процедуры является выд</w:t>
      </w:r>
      <w:r w:rsidRPr="00B958C3">
        <w:rPr>
          <w:rFonts w:ascii="Times New Roman" w:hAnsi="Times New Roman" w:cs="Times New Roman"/>
          <w:sz w:val="28"/>
          <w:szCs w:val="28"/>
        </w:rPr>
        <w:t>а</w:t>
      </w:r>
      <w:r w:rsidRPr="00B958C3">
        <w:rPr>
          <w:rFonts w:ascii="Times New Roman" w:hAnsi="Times New Roman" w:cs="Times New Roman"/>
          <w:sz w:val="28"/>
          <w:szCs w:val="28"/>
        </w:rPr>
        <w:t>ча (направление) заявителю результата предоставления муниципальной услуги.</w:t>
      </w:r>
    </w:p>
    <w:p w:rsidR="001C5A10" w:rsidRPr="00060AFF" w:rsidRDefault="001C5A10" w:rsidP="001C5A10">
      <w:pPr>
        <w:autoSpaceDN w:val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C5A10" w:rsidRDefault="001C5A10" w:rsidP="00B958C3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B958C3">
        <w:rPr>
          <w:rFonts w:ascii="Times New Roman" w:hAnsi="Times New Roman"/>
          <w:b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B958C3" w:rsidRPr="00B958C3" w:rsidRDefault="00B958C3" w:rsidP="00B958C3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3.2. При предоставлении муниципальной услуги в электронной форме за</w:t>
      </w:r>
      <w:r w:rsidRPr="00B958C3">
        <w:rPr>
          <w:rFonts w:ascii="Times New Roman" w:hAnsi="Times New Roman" w:cs="Times New Roman"/>
          <w:sz w:val="28"/>
          <w:szCs w:val="28"/>
        </w:rPr>
        <w:t>я</w:t>
      </w:r>
      <w:r w:rsidRPr="00B958C3">
        <w:rPr>
          <w:rFonts w:ascii="Times New Roman" w:hAnsi="Times New Roman" w:cs="Times New Roman"/>
          <w:sz w:val="28"/>
          <w:szCs w:val="28"/>
        </w:rPr>
        <w:t>вителю обеспечиваются: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</w:t>
      </w:r>
      <w:r w:rsidRPr="00B958C3">
        <w:rPr>
          <w:rFonts w:ascii="Times New Roman" w:hAnsi="Times New Roman" w:cs="Times New Roman"/>
          <w:sz w:val="28"/>
          <w:szCs w:val="28"/>
        </w:rPr>
        <w:t>ь</w:t>
      </w:r>
      <w:r w:rsidRPr="00B958C3">
        <w:rPr>
          <w:rFonts w:ascii="Times New Roman" w:hAnsi="Times New Roman" w:cs="Times New Roman"/>
          <w:sz w:val="28"/>
          <w:szCs w:val="28"/>
        </w:rPr>
        <w:t>ной услуги;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и иных док</w:t>
      </w:r>
      <w:r w:rsidRPr="00B958C3">
        <w:rPr>
          <w:rFonts w:ascii="Times New Roman" w:hAnsi="Times New Roman" w:cs="Times New Roman"/>
          <w:sz w:val="28"/>
          <w:szCs w:val="28"/>
        </w:rPr>
        <w:t>у</w:t>
      </w:r>
      <w:r w:rsidRPr="00B958C3">
        <w:rPr>
          <w:rFonts w:ascii="Times New Roman" w:hAnsi="Times New Roman" w:cs="Times New Roman"/>
          <w:sz w:val="28"/>
          <w:szCs w:val="28"/>
        </w:rPr>
        <w:t>ментов, необходимых для предоставления муниципальной услуги;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1C5A10" w:rsidRPr="00B958C3" w:rsidRDefault="001C5A10" w:rsidP="00060AFF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осуществление оценки качества предо</w:t>
      </w:r>
      <w:r w:rsidR="00060AFF" w:rsidRPr="00B958C3">
        <w:rPr>
          <w:rFonts w:ascii="Times New Roman" w:hAnsi="Times New Roman" w:cs="Times New Roman"/>
          <w:sz w:val="28"/>
          <w:szCs w:val="28"/>
        </w:rPr>
        <w:t>ставления муниципальной услуги.</w:t>
      </w:r>
    </w:p>
    <w:p w:rsidR="00F420FB" w:rsidRDefault="00F420FB" w:rsidP="00B958C3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1C5A10" w:rsidRPr="00B958C3" w:rsidRDefault="001C5A10" w:rsidP="00B958C3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B958C3">
        <w:rPr>
          <w:rFonts w:ascii="Times New Roman" w:hAnsi="Times New Roman"/>
          <w:b/>
          <w:sz w:val="28"/>
          <w:szCs w:val="28"/>
        </w:rPr>
        <w:t>Порядок осуществления административных процедур (действий) в электронной форме</w:t>
      </w:r>
    </w:p>
    <w:p w:rsidR="00B958C3" w:rsidRDefault="00B958C3" w:rsidP="001C5A10">
      <w:pPr>
        <w:autoSpaceDN w:val="0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3.3. Формирование заявления.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</w:t>
      </w:r>
      <w:r w:rsidRPr="00B958C3">
        <w:rPr>
          <w:rFonts w:ascii="Times New Roman" w:hAnsi="Times New Roman" w:cs="Times New Roman"/>
          <w:sz w:val="28"/>
          <w:szCs w:val="28"/>
        </w:rPr>
        <w:t>к</w:t>
      </w:r>
      <w:r w:rsidRPr="00B958C3">
        <w:rPr>
          <w:rFonts w:ascii="Times New Roman" w:hAnsi="Times New Roman" w:cs="Times New Roman"/>
          <w:sz w:val="28"/>
          <w:szCs w:val="28"/>
        </w:rPr>
        <w:t>тронной формы заявления на ЕПГУ без необходимости дополнительной подачи заявления в какой-либо иной форме.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</w:t>
      </w:r>
      <w:r w:rsidRPr="00B958C3">
        <w:rPr>
          <w:rFonts w:ascii="Times New Roman" w:hAnsi="Times New Roman" w:cs="Times New Roman"/>
          <w:sz w:val="28"/>
          <w:szCs w:val="28"/>
        </w:rPr>
        <w:t>я</w:t>
      </w:r>
      <w:r w:rsidRPr="00B958C3">
        <w:rPr>
          <w:rFonts w:ascii="Times New Roman" w:hAnsi="Times New Roman" w:cs="Times New Roman"/>
          <w:sz w:val="28"/>
          <w:szCs w:val="28"/>
        </w:rPr>
        <w:t>ется после заполнения заявителем каждого из полей электронной формы зая</w:t>
      </w:r>
      <w:r w:rsidRPr="00B958C3">
        <w:rPr>
          <w:rFonts w:ascii="Times New Roman" w:hAnsi="Times New Roman" w:cs="Times New Roman"/>
          <w:sz w:val="28"/>
          <w:szCs w:val="28"/>
        </w:rPr>
        <w:t>в</w:t>
      </w:r>
      <w:r w:rsidRPr="00B958C3">
        <w:rPr>
          <w:rFonts w:ascii="Times New Roman" w:hAnsi="Times New Roman" w:cs="Times New Roman"/>
          <w:sz w:val="28"/>
          <w:szCs w:val="28"/>
        </w:rPr>
        <w:t>ления. При выявлении некорректно заполненного поля электронной формы з</w:t>
      </w:r>
      <w:r w:rsidRPr="00B958C3">
        <w:rPr>
          <w:rFonts w:ascii="Times New Roman" w:hAnsi="Times New Roman" w:cs="Times New Roman"/>
          <w:sz w:val="28"/>
          <w:szCs w:val="28"/>
        </w:rPr>
        <w:t>а</w:t>
      </w:r>
      <w:r w:rsidRPr="00B958C3">
        <w:rPr>
          <w:rFonts w:ascii="Times New Roman" w:hAnsi="Times New Roman" w:cs="Times New Roman"/>
          <w:sz w:val="28"/>
          <w:szCs w:val="28"/>
        </w:rPr>
        <w:t>явления заявитель уведомляется о характере выявленной ошибки и порядке ее устранения посредством информационного сообщения непосредственно в эле</w:t>
      </w:r>
      <w:r w:rsidRPr="00B958C3">
        <w:rPr>
          <w:rFonts w:ascii="Times New Roman" w:hAnsi="Times New Roman" w:cs="Times New Roman"/>
          <w:sz w:val="28"/>
          <w:szCs w:val="28"/>
        </w:rPr>
        <w:t>к</w:t>
      </w:r>
      <w:r w:rsidRPr="00B958C3">
        <w:rPr>
          <w:rFonts w:ascii="Times New Roman" w:hAnsi="Times New Roman" w:cs="Times New Roman"/>
          <w:sz w:val="28"/>
          <w:szCs w:val="28"/>
        </w:rPr>
        <w:t>тронной форме заявления.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и иных документов, указанных в пунктах 2.8 настоящего Административного регламента, необх</w:t>
      </w:r>
      <w:r w:rsidRPr="00B958C3">
        <w:rPr>
          <w:rFonts w:ascii="Times New Roman" w:hAnsi="Times New Roman" w:cs="Times New Roman"/>
          <w:sz w:val="28"/>
          <w:szCs w:val="28"/>
        </w:rPr>
        <w:t>о</w:t>
      </w:r>
      <w:r w:rsidRPr="00B958C3">
        <w:rPr>
          <w:rFonts w:ascii="Times New Roman" w:hAnsi="Times New Roman" w:cs="Times New Roman"/>
          <w:sz w:val="28"/>
          <w:szCs w:val="28"/>
        </w:rPr>
        <w:t>димых для предоставления муниципальной услуги;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</w:t>
      </w:r>
      <w:r w:rsidRPr="00B958C3">
        <w:rPr>
          <w:rFonts w:ascii="Times New Roman" w:hAnsi="Times New Roman" w:cs="Times New Roman"/>
          <w:sz w:val="28"/>
          <w:szCs w:val="28"/>
        </w:rPr>
        <w:t>и</w:t>
      </w:r>
      <w:r w:rsidRPr="00B958C3">
        <w:rPr>
          <w:rFonts w:ascii="Times New Roman" w:hAnsi="Times New Roman" w:cs="Times New Roman"/>
          <w:sz w:val="28"/>
          <w:szCs w:val="28"/>
        </w:rPr>
        <w:t>бок ввода и возврате для повторного ввода значений в электронную форму з</w:t>
      </w:r>
      <w:r w:rsidRPr="00B958C3">
        <w:rPr>
          <w:rFonts w:ascii="Times New Roman" w:hAnsi="Times New Roman" w:cs="Times New Roman"/>
          <w:sz w:val="28"/>
          <w:szCs w:val="28"/>
        </w:rPr>
        <w:t>а</w:t>
      </w:r>
      <w:r w:rsidRPr="00B958C3">
        <w:rPr>
          <w:rFonts w:ascii="Times New Roman" w:hAnsi="Times New Roman" w:cs="Times New Roman"/>
          <w:sz w:val="28"/>
          <w:szCs w:val="28"/>
        </w:rPr>
        <w:t>явления;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</w:t>
      </w:r>
      <w:r w:rsidRPr="00B958C3">
        <w:rPr>
          <w:rFonts w:ascii="Times New Roman" w:hAnsi="Times New Roman" w:cs="Times New Roman"/>
          <w:sz w:val="28"/>
          <w:szCs w:val="28"/>
        </w:rPr>
        <w:t>е</w:t>
      </w:r>
      <w:r w:rsidRPr="00B958C3">
        <w:rPr>
          <w:rFonts w:ascii="Times New Roman" w:hAnsi="Times New Roman" w:cs="Times New Roman"/>
          <w:sz w:val="28"/>
          <w:szCs w:val="28"/>
        </w:rPr>
        <w:lastRenderedPageBreak/>
        <w:t>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е) возможность доступа заявителя на ЕПГУ к ранее поданным им заявл</w:t>
      </w:r>
      <w:r w:rsidRPr="00B958C3">
        <w:rPr>
          <w:rFonts w:ascii="Times New Roman" w:hAnsi="Times New Roman" w:cs="Times New Roman"/>
          <w:sz w:val="28"/>
          <w:szCs w:val="28"/>
        </w:rPr>
        <w:t>е</w:t>
      </w:r>
      <w:r w:rsidRPr="00B958C3">
        <w:rPr>
          <w:rFonts w:ascii="Times New Roman" w:hAnsi="Times New Roman" w:cs="Times New Roman"/>
          <w:sz w:val="28"/>
          <w:szCs w:val="28"/>
        </w:rPr>
        <w:t>ниям в течение не менее одного года, а также частично сформированных зая</w:t>
      </w:r>
      <w:r w:rsidRPr="00B958C3">
        <w:rPr>
          <w:rFonts w:ascii="Times New Roman" w:hAnsi="Times New Roman" w:cs="Times New Roman"/>
          <w:sz w:val="28"/>
          <w:szCs w:val="28"/>
        </w:rPr>
        <w:t>в</w:t>
      </w:r>
      <w:r w:rsidRPr="00B958C3">
        <w:rPr>
          <w:rFonts w:ascii="Times New Roman" w:hAnsi="Times New Roman" w:cs="Times New Roman"/>
          <w:sz w:val="28"/>
          <w:szCs w:val="28"/>
        </w:rPr>
        <w:t>лений – в течение не менее 3 месяцев.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и иные документы, необход</w:t>
      </w:r>
      <w:r w:rsidRPr="00B958C3">
        <w:rPr>
          <w:rFonts w:ascii="Times New Roman" w:hAnsi="Times New Roman" w:cs="Times New Roman"/>
          <w:sz w:val="28"/>
          <w:szCs w:val="28"/>
        </w:rPr>
        <w:t>и</w:t>
      </w:r>
      <w:r w:rsidRPr="00B958C3">
        <w:rPr>
          <w:rFonts w:ascii="Times New Roman" w:hAnsi="Times New Roman" w:cs="Times New Roman"/>
          <w:sz w:val="28"/>
          <w:szCs w:val="28"/>
        </w:rPr>
        <w:t>мые для предоставления муниципальной услуги, направляются в Уполном</w:t>
      </w:r>
      <w:r w:rsidRPr="00B958C3">
        <w:rPr>
          <w:rFonts w:ascii="Times New Roman" w:hAnsi="Times New Roman" w:cs="Times New Roman"/>
          <w:sz w:val="28"/>
          <w:szCs w:val="28"/>
        </w:rPr>
        <w:t>о</w:t>
      </w:r>
      <w:r w:rsidRPr="00B958C3">
        <w:rPr>
          <w:rFonts w:ascii="Times New Roman" w:hAnsi="Times New Roman" w:cs="Times New Roman"/>
          <w:sz w:val="28"/>
          <w:szCs w:val="28"/>
        </w:rPr>
        <w:t>ченный орган посредством ЕПГУ.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3.4.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</w:t>
      </w:r>
      <w:r w:rsidRPr="00B958C3">
        <w:rPr>
          <w:rFonts w:ascii="Times New Roman" w:hAnsi="Times New Roman" w:cs="Times New Roman"/>
          <w:sz w:val="28"/>
          <w:szCs w:val="28"/>
        </w:rPr>
        <w:t>в</w:t>
      </w:r>
      <w:r w:rsidRPr="00B958C3">
        <w:rPr>
          <w:rFonts w:ascii="Times New Roman" w:hAnsi="Times New Roman" w:cs="Times New Roman"/>
          <w:sz w:val="28"/>
          <w:szCs w:val="28"/>
        </w:rPr>
        <w:t>ления;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б) регистрацию заявления и направление заявителю уведомления о регис</w:t>
      </w:r>
      <w:r w:rsidRPr="00B958C3">
        <w:rPr>
          <w:rFonts w:ascii="Times New Roman" w:hAnsi="Times New Roman" w:cs="Times New Roman"/>
          <w:sz w:val="28"/>
          <w:szCs w:val="28"/>
        </w:rPr>
        <w:t>т</w:t>
      </w:r>
      <w:r w:rsidRPr="00B958C3">
        <w:rPr>
          <w:rFonts w:ascii="Times New Roman" w:hAnsi="Times New Roman" w:cs="Times New Roman"/>
          <w:sz w:val="28"/>
          <w:szCs w:val="28"/>
        </w:rPr>
        <w:t>рации заявления либо об отказе в приеме документов, необходимых для пр</w:t>
      </w:r>
      <w:r w:rsidRPr="00B958C3">
        <w:rPr>
          <w:rFonts w:ascii="Times New Roman" w:hAnsi="Times New Roman" w:cs="Times New Roman"/>
          <w:sz w:val="28"/>
          <w:szCs w:val="28"/>
        </w:rPr>
        <w:t>е</w:t>
      </w:r>
      <w:r w:rsidRPr="00B958C3">
        <w:rPr>
          <w:rFonts w:ascii="Times New Roman" w:hAnsi="Times New Roman" w:cs="Times New Roman"/>
          <w:sz w:val="28"/>
          <w:szCs w:val="28"/>
        </w:rPr>
        <w:t>доставления муниципальной услуги.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</w:t>
      </w:r>
      <w:r w:rsidRPr="00B958C3">
        <w:rPr>
          <w:rFonts w:ascii="Times New Roman" w:hAnsi="Times New Roman" w:cs="Times New Roman"/>
          <w:sz w:val="28"/>
          <w:szCs w:val="28"/>
        </w:rPr>
        <w:t>и</w:t>
      </w:r>
      <w:r w:rsidRPr="00B958C3">
        <w:rPr>
          <w:rFonts w:ascii="Times New Roman" w:hAnsi="Times New Roman" w:cs="Times New Roman"/>
          <w:sz w:val="28"/>
          <w:szCs w:val="28"/>
        </w:rPr>
        <w:t>пальной услуги (далее – ГИС).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заявлений, поступивших с ЕПГУ, с п</w:t>
      </w:r>
      <w:r w:rsidRPr="00B958C3">
        <w:rPr>
          <w:rFonts w:ascii="Times New Roman" w:hAnsi="Times New Roman" w:cs="Times New Roman"/>
          <w:sz w:val="28"/>
          <w:szCs w:val="28"/>
        </w:rPr>
        <w:t>е</w:t>
      </w:r>
      <w:r w:rsidRPr="00B958C3">
        <w:rPr>
          <w:rFonts w:ascii="Times New Roman" w:hAnsi="Times New Roman" w:cs="Times New Roman"/>
          <w:sz w:val="28"/>
          <w:szCs w:val="28"/>
        </w:rPr>
        <w:t>риодом не реже 2 раз в день;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производит действия в соответствии с пунктом 3.4 настоящего Админис</w:t>
      </w:r>
      <w:r w:rsidRPr="00B958C3">
        <w:rPr>
          <w:rFonts w:ascii="Times New Roman" w:hAnsi="Times New Roman" w:cs="Times New Roman"/>
          <w:sz w:val="28"/>
          <w:szCs w:val="28"/>
        </w:rPr>
        <w:t>т</w:t>
      </w:r>
      <w:r w:rsidRPr="00B958C3">
        <w:rPr>
          <w:rFonts w:ascii="Times New Roman" w:hAnsi="Times New Roman" w:cs="Times New Roman"/>
          <w:sz w:val="28"/>
          <w:szCs w:val="28"/>
        </w:rPr>
        <w:t>ративного регламента.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3.6. Заявителю в качестве результата предоставления муниципальной усл</w:t>
      </w:r>
      <w:r w:rsidRPr="00B958C3">
        <w:rPr>
          <w:rFonts w:ascii="Times New Roman" w:hAnsi="Times New Roman" w:cs="Times New Roman"/>
          <w:sz w:val="28"/>
          <w:szCs w:val="28"/>
        </w:rPr>
        <w:t>у</w:t>
      </w:r>
      <w:r w:rsidRPr="00B958C3">
        <w:rPr>
          <w:rFonts w:ascii="Times New Roman" w:hAnsi="Times New Roman" w:cs="Times New Roman"/>
          <w:sz w:val="28"/>
          <w:szCs w:val="28"/>
        </w:rPr>
        <w:t>ги обеспечивается возможность получения документа: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99376589"/>
      <w:r w:rsidRPr="00B958C3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 квалифицир</w:t>
      </w:r>
      <w:r w:rsidRPr="00B958C3">
        <w:rPr>
          <w:rFonts w:ascii="Times New Roman" w:hAnsi="Times New Roman" w:cs="Times New Roman"/>
          <w:sz w:val="28"/>
          <w:szCs w:val="28"/>
        </w:rPr>
        <w:t>о</w:t>
      </w:r>
      <w:r w:rsidRPr="00B958C3">
        <w:rPr>
          <w:rFonts w:ascii="Times New Roman" w:hAnsi="Times New Roman" w:cs="Times New Roman"/>
          <w:sz w:val="28"/>
          <w:szCs w:val="28"/>
        </w:rPr>
        <w:t>ванной электронной подписью уполномоченного должностного лица Уполн</w:t>
      </w:r>
      <w:r w:rsidRPr="00B958C3">
        <w:rPr>
          <w:rFonts w:ascii="Times New Roman" w:hAnsi="Times New Roman" w:cs="Times New Roman"/>
          <w:sz w:val="28"/>
          <w:szCs w:val="28"/>
        </w:rPr>
        <w:t>о</w:t>
      </w:r>
      <w:r w:rsidRPr="00B958C3">
        <w:rPr>
          <w:rFonts w:ascii="Times New Roman" w:hAnsi="Times New Roman" w:cs="Times New Roman"/>
          <w:sz w:val="28"/>
          <w:szCs w:val="28"/>
        </w:rPr>
        <w:t>моченного органа, направленного заявителю в личный кабинет на ЕПГУ;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Уполном</w:t>
      </w:r>
      <w:r w:rsidRPr="00B958C3">
        <w:rPr>
          <w:rFonts w:ascii="Times New Roman" w:hAnsi="Times New Roman" w:cs="Times New Roman"/>
          <w:sz w:val="28"/>
          <w:szCs w:val="28"/>
        </w:rPr>
        <w:t>о</w:t>
      </w:r>
      <w:r w:rsidRPr="00B958C3">
        <w:rPr>
          <w:rFonts w:ascii="Times New Roman" w:hAnsi="Times New Roman" w:cs="Times New Roman"/>
          <w:sz w:val="28"/>
          <w:szCs w:val="28"/>
        </w:rPr>
        <w:t>ченный орган (многофункциональный центр).</w:t>
      </w:r>
    </w:p>
    <w:bookmarkEnd w:id="8"/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3.7.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</w:t>
      </w:r>
      <w:r w:rsidRPr="00B958C3">
        <w:rPr>
          <w:rFonts w:ascii="Times New Roman" w:hAnsi="Times New Roman" w:cs="Times New Roman"/>
          <w:sz w:val="28"/>
          <w:szCs w:val="28"/>
        </w:rPr>
        <w:t>е</w:t>
      </w:r>
      <w:r w:rsidRPr="00B958C3">
        <w:rPr>
          <w:rFonts w:ascii="Times New Roman" w:hAnsi="Times New Roman" w:cs="Times New Roman"/>
          <w:sz w:val="28"/>
          <w:szCs w:val="28"/>
        </w:rPr>
        <w:lastRenderedPageBreak/>
        <w:t>лю направляется: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и иных документов, н</w:t>
      </w:r>
      <w:r w:rsidRPr="00B958C3">
        <w:rPr>
          <w:rFonts w:ascii="Times New Roman" w:hAnsi="Times New Roman" w:cs="Times New Roman"/>
          <w:sz w:val="28"/>
          <w:szCs w:val="28"/>
        </w:rPr>
        <w:t>е</w:t>
      </w:r>
      <w:r w:rsidRPr="00B958C3">
        <w:rPr>
          <w:rFonts w:ascii="Times New Roman" w:hAnsi="Times New Roman" w:cs="Times New Roman"/>
          <w:sz w:val="28"/>
          <w:szCs w:val="28"/>
        </w:rPr>
        <w:t>обходимых для предоставления муниципальной услуги, содержащее сведения о факте приема заявления и документов, необходимых для предоставления мун</w:t>
      </w:r>
      <w:r w:rsidRPr="00B958C3">
        <w:rPr>
          <w:rFonts w:ascii="Times New Roman" w:hAnsi="Times New Roman" w:cs="Times New Roman"/>
          <w:sz w:val="28"/>
          <w:szCs w:val="28"/>
        </w:rPr>
        <w:t>и</w:t>
      </w:r>
      <w:r w:rsidRPr="00B958C3">
        <w:rPr>
          <w:rFonts w:ascii="Times New Roman" w:hAnsi="Times New Roman" w:cs="Times New Roman"/>
          <w:sz w:val="28"/>
          <w:szCs w:val="28"/>
        </w:rPr>
        <w:t>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</w:t>
      </w:r>
      <w:r w:rsidRPr="00B958C3">
        <w:rPr>
          <w:rFonts w:ascii="Times New Roman" w:hAnsi="Times New Roman" w:cs="Times New Roman"/>
          <w:sz w:val="28"/>
          <w:szCs w:val="28"/>
        </w:rPr>
        <w:t>о</w:t>
      </w:r>
      <w:r w:rsidRPr="00B958C3">
        <w:rPr>
          <w:rFonts w:ascii="Times New Roman" w:hAnsi="Times New Roman" w:cs="Times New Roman"/>
          <w:sz w:val="28"/>
          <w:szCs w:val="28"/>
        </w:rPr>
        <w:t>ложительного решения о предоставлении муниципальной услуги и возможн</w:t>
      </w:r>
      <w:r w:rsidRPr="00B958C3">
        <w:rPr>
          <w:rFonts w:ascii="Times New Roman" w:hAnsi="Times New Roman" w:cs="Times New Roman"/>
          <w:sz w:val="28"/>
          <w:szCs w:val="28"/>
        </w:rPr>
        <w:t>о</w:t>
      </w:r>
      <w:r w:rsidRPr="00B958C3">
        <w:rPr>
          <w:rFonts w:ascii="Times New Roman" w:hAnsi="Times New Roman" w:cs="Times New Roman"/>
          <w:sz w:val="28"/>
          <w:szCs w:val="28"/>
        </w:rPr>
        <w:t>сти получить результат предоставления муниципальной услуги либо мотивир</w:t>
      </w:r>
      <w:r w:rsidRPr="00B958C3">
        <w:rPr>
          <w:rFonts w:ascii="Times New Roman" w:hAnsi="Times New Roman" w:cs="Times New Roman"/>
          <w:sz w:val="28"/>
          <w:szCs w:val="28"/>
        </w:rPr>
        <w:t>о</w:t>
      </w:r>
      <w:r w:rsidRPr="00B958C3">
        <w:rPr>
          <w:rFonts w:ascii="Times New Roman" w:hAnsi="Times New Roman" w:cs="Times New Roman"/>
          <w:sz w:val="28"/>
          <w:szCs w:val="28"/>
        </w:rPr>
        <w:t>ванный отказ в предоставлении муниципальной услуги.</w:t>
      </w:r>
    </w:p>
    <w:p w:rsidR="001C5A10" w:rsidRPr="00060AFF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C5A10" w:rsidRDefault="001C5A10" w:rsidP="00B958C3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B958C3">
        <w:rPr>
          <w:rFonts w:ascii="Times New Roman" w:hAnsi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B958C3" w:rsidRPr="00B958C3" w:rsidRDefault="00B958C3" w:rsidP="00B958C3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3.10. В случае выявления опечаток и ошибок заявитель вправе обратиться в Уполномоченный органа с заявлением с приложением документов, указанных в пункте 2.8 настоящего Административного регламента</w:t>
      </w:r>
      <w:r w:rsidR="00614220">
        <w:rPr>
          <w:rFonts w:ascii="Times New Roman" w:hAnsi="Times New Roman" w:cs="Times New Roman"/>
          <w:sz w:val="28"/>
          <w:szCs w:val="28"/>
        </w:rPr>
        <w:t xml:space="preserve">, </w:t>
      </w:r>
      <w:r w:rsidR="00614220" w:rsidRPr="00D03C70">
        <w:rPr>
          <w:rFonts w:ascii="Times New Roman" w:hAnsi="Times New Roman"/>
          <w:sz w:val="28"/>
          <w:szCs w:val="28"/>
        </w:rPr>
        <w:t xml:space="preserve">приложение </w:t>
      </w:r>
      <w:r w:rsidR="0020190D">
        <w:rPr>
          <w:rFonts w:ascii="Times New Roman" w:hAnsi="Times New Roman"/>
          <w:sz w:val="28"/>
          <w:szCs w:val="28"/>
        </w:rPr>
        <w:t>№</w:t>
      </w:r>
      <w:r w:rsidR="00614220">
        <w:rPr>
          <w:rFonts w:ascii="Times New Roman" w:hAnsi="Times New Roman"/>
          <w:sz w:val="28"/>
          <w:szCs w:val="28"/>
        </w:rPr>
        <w:t>8</w:t>
      </w:r>
      <w:r w:rsidR="00614220" w:rsidRPr="00D03C70">
        <w:rPr>
          <w:rFonts w:ascii="Times New Roman" w:hAnsi="Times New Roman"/>
          <w:sz w:val="28"/>
          <w:szCs w:val="28"/>
        </w:rPr>
        <w:t xml:space="preserve"> к</w:t>
      </w:r>
      <w:r w:rsidR="00614220" w:rsidRPr="00C26BD5">
        <w:rPr>
          <w:rFonts w:ascii="Times New Roman" w:hAnsi="Times New Roman"/>
          <w:sz w:val="28"/>
          <w:szCs w:val="28"/>
        </w:rPr>
        <w:t xml:space="preserve"> а</w:t>
      </w:r>
      <w:r w:rsidR="00614220" w:rsidRPr="00C26BD5">
        <w:rPr>
          <w:rFonts w:ascii="Times New Roman" w:hAnsi="Times New Roman"/>
          <w:sz w:val="28"/>
          <w:szCs w:val="28"/>
        </w:rPr>
        <w:t>д</w:t>
      </w:r>
      <w:r w:rsidR="00614220" w:rsidRPr="00C26BD5">
        <w:rPr>
          <w:rFonts w:ascii="Times New Roman" w:hAnsi="Times New Roman"/>
          <w:sz w:val="28"/>
          <w:szCs w:val="28"/>
        </w:rPr>
        <w:t>министративному регламенту</w:t>
      </w:r>
      <w:r w:rsidRPr="00B958C3">
        <w:rPr>
          <w:rFonts w:ascii="Times New Roman" w:hAnsi="Times New Roman" w:cs="Times New Roman"/>
          <w:sz w:val="28"/>
          <w:szCs w:val="28"/>
        </w:rPr>
        <w:t>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3.11. Основания отказа в приеме заявления об исправлении опечаток и ошибок указаны в пункте 2.16 настоящего Административного регламента.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3.12. Исправление допущенных опечаток и ошибок в выданных в резул</w:t>
      </w:r>
      <w:r w:rsidRPr="00B958C3">
        <w:rPr>
          <w:rFonts w:ascii="Times New Roman" w:hAnsi="Times New Roman" w:cs="Times New Roman"/>
          <w:sz w:val="28"/>
          <w:szCs w:val="28"/>
        </w:rPr>
        <w:t>ь</w:t>
      </w:r>
      <w:r w:rsidRPr="00B958C3">
        <w:rPr>
          <w:rFonts w:ascii="Times New Roman" w:hAnsi="Times New Roman" w:cs="Times New Roman"/>
          <w:sz w:val="28"/>
          <w:szCs w:val="28"/>
        </w:rPr>
        <w:t>тате предоставления муниципальной услуги документах осуществляется в сл</w:t>
      </w:r>
      <w:r w:rsidRPr="00B958C3">
        <w:rPr>
          <w:rFonts w:ascii="Times New Roman" w:hAnsi="Times New Roman" w:cs="Times New Roman"/>
          <w:sz w:val="28"/>
          <w:szCs w:val="28"/>
        </w:rPr>
        <w:t>е</w:t>
      </w:r>
      <w:r w:rsidRPr="00B958C3">
        <w:rPr>
          <w:rFonts w:ascii="Times New Roman" w:hAnsi="Times New Roman" w:cs="Times New Roman"/>
          <w:sz w:val="28"/>
          <w:szCs w:val="28"/>
        </w:rPr>
        <w:t>дующем порядке: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3.12.1. Заявитель при обнаружении опечаток и ошибок в документах, в</w:t>
      </w:r>
      <w:r w:rsidRPr="00B958C3">
        <w:rPr>
          <w:rFonts w:ascii="Times New Roman" w:hAnsi="Times New Roman" w:cs="Times New Roman"/>
          <w:sz w:val="28"/>
          <w:szCs w:val="28"/>
        </w:rPr>
        <w:t>ы</w:t>
      </w:r>
      <w:r w:rsidRPr="00B958C3">
        <w:rPr>
          <w:rFonts w:ascii="Times New Roman" w:hAnsi="Times New Roman" w:cs="Times New Roman"/>
          <w:sz w:val="28"/>
          <w:szCs w:val="28"/>
        </w:rPr>
        <w:t>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3.12.2. Уполномоченный орган при получении заявления, указанного в подпункте 3.12.1 пункта 3.12 настоящего подраздела, рассматривает необход</w:t>
      </w:r>
      <w:r w:rsidRPr="00B958C3">
        <w:rPr>
          <w:rFonts w:ascii="Times New Roman" w:hAnsi="Times New Roman" w:cs="Times New Roman"/>
          <w:sz w:val="28"/>
          <w:szCs w:val="28"/>
        </w:rPr>
        <w:t>и</w:t>
      </w:r>
      <w:r w:rsidRPr="00B958C3">
        <w:rPr>
          <w:rFonts w:ascii="Times New Roman" w:hAnsi="Times New Roman" w:cs="Times New Roman"/>
          <w:sz w:val="28"/>
          <w:szCs w:val="28"/>
        </w:rPr>
        <w:t>мость внесения соответствующих изменений в документы, являющиеся резул</w:t>
      </w:r>
      <w:r w:rsidRPr="00B958C3">
        <w:rPr>
          <w:rFonts w:ascii="Times New Roman" w:hAnsi="Times New Roman" w:cs="Times New Roman"/>
          <w:sz w:val="28"/>
          <w:szCs w:val="28"/>
        </w:rPr>
        <w:t>ь</w:t>
      </w:r>
      <w:r w:rsidRPr="00B958C3">
        <w:rPr>
          <w:rFonts w:ascii="Times New Roman" w:hAnsi="Times New Roman" w:cs="Times New Roman"/>
          <w:sz w:val="28"/>
          <w:szCs w:val="28"/>
        </w:rPr>
        <w:t>татом предоставления муниципальной услуги.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3.12.3. Уполномоченный орган обеспечивает устранение опечаток и ош</w:t>
      </w:r>
      <w:r w:rsidRPr="00B958C3">
        <w:rPr>
          <w:rFonts w:ascii="Times New Roman" w:hAnsi="Times New Roman" w:cs="Times New Roman"/>
          <w:sz w:val="28"/>
          <w:szCs w:val="28"/>
        </w:rPr>
        <w:t>и</w:t>
      </w:r>
      <w:r w:rsidRPr="00B958C3">
        <w:rPr>
          <w:rFonts w:ascii="Times New Roman" w:hAnsi="Times New Roman" w:cs="Times New Roman"/>
          <w:sz w:val="28"/>
          <w:szCs w:val="28"/>
        </w:rPr>
        <w:t>бок в документах, являющихся результатом предоставления муниципальной услуги.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3.12.4. Срок устранения опечаток и ошибок не должен превышать 3 (трех) рабочих дней с даты регистрации заявления, указанного в подпункте 3.12.1 пункта 3.12 настоящего подраздела.</w:t>
      </w:r>
    </w:p>
    <w:p w:rsidR="001C5A10" w:rsidRPr="00060AFF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C5A10" w:rsidRPr="00B958C3" w:rsidRDefault="001C5A10" w:rsidP="00B958C3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B958C3">
        <w:rPr>
          <w:rFonts w:ascii="Times New Roman" w:hAnsi="Times New Roman"/>
          <w:b/>
          <w:sz w:val="28"/>
          <w:szCs w:val="28"/>
        </w:rPr>
        <w:t>4.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1C5A10" w:rsidRPr="00B958C3" w:rsidRDefault="001C5A10" w:rsidP="00B958C3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1C5A10" w:rsidRDefault="001C5A10" w:rsidP="00B958C3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B958C3">
        <w:rPr>
          <w:rFonts w:ascii="Times New Roman" w:hAnsi="Times New Roman"/>
          <w:b/>
          <w:sz w:val="28"/>
          <w:szCs w:val="28"/>
        </w:rPr>
        <w:lastRenderedPageBreak/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B958C3" w:rsidRPr="00B958C3" w:rsidRDefault="00B958C3" w:rsidP="00B958C3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1C5A10" w:rsidRPr="00B958C3" w:rsidRDefault="00B958C3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4</w:t>
      </w:r>
      <w:r w:rsidR="001C5A10" w:rsidRPr="00B958C3">
        <w:rPr>
          <w:rFonts w:ascii="Times New Roman" w:hAnsi="Times New Roman" w:cs="Times New Roman"/>
          <w:sz w:val="28"/>
          <w:szCs w:val="28"/>
        </w:rPr>
        <w:t>.1 Многофункциональный центр осуществляет: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</w:t>
      </w:r>
      <w:r w:rsidRPr="00B958C3">
        <w:rPr>
          <w:rFonts w:ascii="Times New Roman" w:hAnsi="Times New Roman" w:cs="Times New Roman"/>
          <w:sz w:val="28"/>
          <w:szCs w:val="28"/>
        </w:rPr>
        <w:t>с</w:t>
      </w:r>
      <w:r w:rsidRPr="00B958C3">
        <w:rPr>
          <w:rFonts w:ascii="Times New Roman" w:hAnsi="Times New Roman" w:cs="Times New Roman"/>
          <w:sz w:val="28"/>
          <w:szCs w:val="28"/>
        </w:rPr>
        <w:t>луги в многофункциональном центре, по иным вопросам, связанным с предо</w:t>
      </w:r>
      <w:r w:rsidRPr="00B958C3">
        <w:rPr>
          <w:rFonts w:ascii="Times New Roman" w:hAnsi="Times New Roman" w:cs="Times New Roman"/>
          <w:sz w:val="28"/>
          <w:szCs w:val="28"/>
        </w:rPr>
        <w:t>с</w:t>
      </w:r>
      <w:r w:rsidRPr="00B958C3">
        <w:rPr>
          <w:rFonts w:ascii="Times New Roman" w:hAnsi="Times New Roman" w:cs="Times New Roman"/>
          <w:sz w:val="28"/>
          <w:szCs w:val="28"/>
        </w:rPr>
        <w:t>тавлением муниципальной услуги, а также консультирование заявителей о п</w:t>
      </w:r>
      <w:r w:rsidRPr="00B958C3">
        <w:rPr>
          <w:rFonts w:ascii="Times New Roman" w:hAnsi="Times New Roman" w:cs="Times New Roman"/>
          <w:sz w:val="28"/>
          <w:szCs w:val="28"/>
        </w:rPr>
        <w:t>о</w:t>
      </w:r>
      <w:r w:rsidRPr="00B958C3">
        <w:rPr>
          <w:rFonts w:ascii="Times New Roman" w:hAnsi="Times New Roman" w:cs="Times New Roman"/>
          <w:sz w:val="28"/>
          <w:szCs w:val="28"/>
        </w:rPr>
        <w:t>рядке предоставления муниципальной услуги в многофункциональном центре;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(муниципальные) услуги;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 xml:space="preserve">иные процедуры и действия, предусмотренные Федеральным законом </w:t>
      </w:r>
      <w:r w:rsidR="0020190D">
        <w:rPr>
          <w:rFonts w:ascii="Times New Roman" w:hAnsi="Times New Roman" w:cs="Times New Roman"/>
          <w:sz w:val="28"/>
          <w:szCs w:val="28"/>
        </w:rPr>
        <w:t>№</w:t>
      </w:r>
      <w:r w:rsidRPr="00B958C3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 xml:space="preserve">В соответствии с частью 1.1 статьи 16 Федерального закона </w:t>
      </w:r>
      <w:r w:rsidR="0020190D">
        <w:rPr>
          <w:rFonts w:ascii="Times New Roman" w:hAnsi="Times New Roman" w:cs="Times New Roman"/>
          <w:sz w:val="28"/>
          <w:szCs w:val="28"/>
        </w:rPr>
        <w:t>№</w:t>
      </w:r>
      <w:r w:rsidRPr="00B958C3">
        <w:rPr>
          <w:rFonts w:ascii="Times New Roman" w:hAnsi="Times New Roman" w:cs="Times New Roman"/>
          <w:sz w:val="28"/>
          <w:szCs w:val="28"/>
        </w:rPr>
        <w:t xml:space="preserve"> 210-ФЗ для реализации своих функций многофункциональные центры вправе привлекать иные организации.</w:t>
      </w:r>
    </w:p>
    <w:p w:rsidR="00F420FB" w:rsidRDefault="00F420FB" w:rsidP="00B958C3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1C5A10" w:rsidRDefault="001C5A10" w:rsidP="00B958C3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B958C3">
        <w:rPr>
          <w:rFonts w:ascii="Times New Roman" w:hAnsi="Times New Roman"/>
          <w:b/>
          <w:sz w:val="28"/>
          <w:szCs w:val="28"/>
        </w:rPr>
        <w:t>Информирование заявителей</w:t>
      </w:r>
    </w:p>
    <w:p w:rsidR="00B958C3" w:rsidRPr="00B958C3" w:rsidRDefault="00B958C3" w:rsidP="00B958C3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1C5A10" w:rsidRPr="00B958C3" w:rsidRDefault="00B958C3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4</w:t>
      </w:r>
      <w:r w:rsidR="001C5A10" w:rsidRPr="00B958C3">
        <w:rPr>
          <w:rFonts w:ascii="Times New Roman" w:hAnsi="Times New Roman" w:cs="Times New Roman"/>
          <w:sz w:val="28"/>
          <w:szCs w:val="28"/>
        </w:rPr>
        <w:t>.2. Информирование заявителя многофункциональными центрами осущ</w:t>
      </w:r>
      <w:r w:rsidR="001C5A10" w:rsidRPr="00B958C3">
        <w:rPr>
          <w:rFonts w:ascii="Times New Roman" w:hAnsi="Times New Roman" w:cs="Times New Roman"/>
          <w:sz w:val="28"/>
          <w:szCs w:val="28"/>
        </w:rPr>
        <w:t>е</w:t>
      </w:r>
      <w:r w:rsidR="001C5A10" w:rsidRPr="00B958C3">
        <w:rPr>
          <w:rFonts w:ascii="Times New Roman" w:hAnsi="Times New Roman" w:cs="Times New Roman"/>
          <w:sz w:val="28"/>
          <w:szCs w:val="28"/>
        </w:rPr>
        <w:t>ствляется следующими способами: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б) при обращении заявителя в многофункциональный центр лично, по т</w:t>
      </w:r>
      <w:r w:rsidRPr="00B958C3">
        <w:rPr>
          <w:rFonts w:ascii="Times New Roman" w:hAnsi="Times New Roman" w:cs="Times New Roman"/>
          <w:sz w:val="28"/>
          <w:szCs w:val="28"/>
        </w:rPr>
        <w:t>е</w:t>
      </w:r>
      <w:r w:rsidRPr="00B958C3">
        <w:rPr>
          <w:rFonts w:ascii="Times New Roman" w:hAnsi="Times New Roman" w:cs="Times New Roman"/>
          <w:sz w:val="28"/>
          <w:szCs w:val="28"/>
        </w:rPr>
        <w:t>лефону, посредством почтовых отправлений, либо по электронной почте.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</w:t>
      </w:r>
      <w:r w:rsidRPr="00B958C3">
        <w:rPr>
          <w:rFonts w:ascii="Times New Roman" w:hAnsi="Times New Roman" w:cs="Times New Roman"/>
          <w:sz w:val="28"/>
          <w:szCs w:val="28"/>
        </w:rPr>
        <w:t>т</w:t>
      </w:r>
      <w:r w:rsidRPr="00B958C3">
        <w:rPr>
          <w:rFonts w:ascii="Times New Roman" w:hAnsi="Times New Roman" w:cs="Times New Roman"/>
          <w:sz w:val="28"/>
          <w:szCs w:val="28"/>
        </w:rPr>
        <w:t>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</w:t>
      </w:r>
      <w:r w:rsidRPr="00B958C3">
        <w:rPr>
          <w:rFonts w:ascii="Times New Roman" w:hAnsi="Times New Roman" w:cs="Times New Roman"/>
          <w:sz w:val="28"/>
          <w:szCs w:val="28"/>
        </w:rPr>
        <w:t>ь</w:t>
      </w:r>
      <w:r w:rsidRPr="00B958C3">
        <w:rPr>
          <w:rFonts w:ascii="Times New Roman" w:hAnsi="Times New Roman" w:cs="Times New Roman"/>
          <w:sz w:val="28"/>
          <w:szCs w:val="28"/>
        </w:rPr>
        <w:t>ных услугах не может превышать 15 минут.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</w:t>
      </w:r>
      <w:r w:rsidRPr="00B958C3">
        <w:rPr>
          <w:rFonts w:ascii="Times New Roman" w:hAnsi="Times New Roman" w:cs="Times New Roman"/>
          <w:sz w:val="28"/>
          <w:szCs w:val="28"/>
        </w:rPr>
        <w:t>о</w:t>
      </w:r>
      <w:r w:rsidRPr="00B958C3">
        <w:rPr>
          <w:rFonts w:ascii="Times New Roman" w:hAnsi="Times New Roman" w:cs="Times New Roman"/>
          <w:sz w:val="28"/>
          <w:szCs w:val="28"/>
        </w:rPr>
        <w:t>вании организации, фамилии, имени, отчестве и должности работника мног</w:t>
      </w:r>
      <w:r w:rsidRPr="00B958C3">
        <w:rPr>
          <w:rFonts w:ascii="Times New Roman" w:hAnsi="Times New Roman" w:cs="Times New Roman"/>
          <w:sz w:val="28"/>
          <w:szCs w:val="28"/>
        </w:rPr>
        <w:t>о</w:t>
      </w:r>
      <w:r w:rsidRPr="00B958C3">
        <w:rPr>
          <w:rFonts w:ascii="Times New Roman" w:hAnsi="Times New Roman" w:cs="Times New Roman"/>
          <w:sz w:val="28"/>
          <w:szCs w:val="28"/>
        </w:rPr>
        <w:t>функционального центра, принявшего телефонный звонок. Индивидуальное устное консультирование при обращении заявителя по телефону работник мн</w:t>
      </w:r>
      <w:r w:rsidRPr="00B958C3">
        <w:rPr>
          <w:rFonts w:ascii="Times New Roman" w:hAnsi="Times New Roman" w:cs="Times New Roman"/>
          <w:sz w:val="28"/>
          <w:szCs w:val="28"/>
        </w:rPr>
        <w:t>о</w:t>
      </w:r>
      <w:r w:rsidRPr="00B958C3">
        <w:rPr>
          <w:rFonts w:ascii="Times New Roman" w:hAnsi="Times New Roman" w:cs="Times New Roman"/>
          <w:sz w:val="28"/>
          <w:szCs w:val="28"/>
        </w:rPr>
        <w:t>гофункционального центра осуществляет не более 10 минут;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</w:t>
      </w:r>
      <w:r w:rsidRPr="00B958C3">
        <w:rPr>
          <w:rFonts w:ascii="Times New Roman" w:hAnsi="Times New Roman" w:cs="Times New Roman"/>
          <w:sz w:val="28"/>
          <w:szCs w:val="28"/>
        </w:rPr>
        <w:t>у</w:t>
      </w:r>
      <w:r w:rsidRPr="00B958C3">
        <w:rPr>
          <w:rFonts w:ascii="Times New Roman" w:hAnsi="Times New Roman" w:cs="Times New Roman"/>
          <w:sz w:val="28"/>
          <w:szCs w:val="28"/>
        </w:rPr>
        <w:t>альное устное консультирование по телефону, может предложить заявителю: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lastRenderedPageBreak/>
        <w:t>назначить другое время для консультаций.</w:t>
      </w:r>
    </w:p>
    <w:p w:rsidR="001C5A10" w:rsidRPr="00B958C3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3"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 н</w:t>
      </w:r>
      <w:r w:rsidRPr="00B958C3">
        <w:rPr>
          <w:rFonts w:ascii="Times New Roman" w:hAnsi="Times New Roman" w:cs="Times New Roman"/>
          <w:sz w:val="28"/>
          <w:szCs w:val="28"/>
        </w:rPr>
        <w:t>а</w:t>
      </w:r>
      <w:r w:rsidRPr="00B958C3">
        <w:rPr>
          <w:rFonts w:ascii="Times New Roman" w:hAnsi="Times New Roman" w:cs="Times New Roman"/>
          <w:sz w:val="28"/>
          <w:szCs w:val="28"/>
        </w:rPr>
        <w:t>правляется в письменном виде в срок не позднее 30 календарных дней с моме</w:t>
      </w:r>
      <w:r w:rsidRPr="00B958C3">
        <w:rPr>
          <w:rFonts w:ascii="Times New Roman" w:hAnsi="Times New Roman" w:cs="Times New Roman"/>
          <w:sz w:val="28"/>
          <w:szCs w:val="28"/>
        </w:rPr>
        <w:t>н</w:t>
      </w:r>
      <w:r w:rsidRPr="00B958C3">
        <w:rPr>
          <w:rFonts w:ascii="Times New Roman" w:hAnsi="Times New Roman" w:cs="Times New Roman"/>
          <w:sz w:val="28"/>
          <w:szCs w:val="28"/>
        </w:rPr>
        <w:t>та регистрации обращения в форме электронного документа по адресу эле</w:t>
      </w:r>
      <w:r w:rsidRPr="00B958C3">
        <w:rPr>
          <w:rFonts w:ascii="Times New Roman" w:hAnsi="Times New Roman" w:cs="Times New Roman"/>
          <w:sz w:val="28"/>
          <w:szCs w:val="28"/>
        </w:rPr>
        <w:t>к</w:t>
      </w:r>
      <w:r w:rsidRPr="00B958C3">
        <w:rPr>
          <w:rFonts w:ascii="Times New Roman" w:hAnsi="Times New Roman" w:cs="Times New Roman"/>
          <w:sz w:val="28"/>
          <w:szCs w:val="28"/>
        </w:rPr>
        <w:t>тронной почты, указанному в обращении, поступившем в многофункционал</w:t>
      </w:r>
      <w:r w:rsidRPr="00B958C3">
        <w:rPr>
          <w:rFonts w:ascii="Times New Roman" w:hAnsi="Times New Roman" w:cs="Times New Roman"/>
          <w:sz w:val="28"/>
          <w:szCs w:val="28"/>
        </w:rPr>
        <w:t>ь</w:t>
      </w:r>
      <w:r w:rsidRPr="00B958C3">
        <w:rPr>
          <w:rFonts w:ascii="Times New Roman" w:hAnsi="Times New Roman" w:cs="Times New Roman"/>
          <w:sz w:val="28"/>
          <w:szCs w:val="28"/>
        </w:rPr>
        <w:t>ный центр в форме электронного документа, и в письменной форме по почт</w:t>
      </w:r>
      <w:r w:rsidRPr="00B958C3">
        <w:rPr>
          <w:rFonts w:ascii="Times New Roman" w:hAnsi="Times New Roman" w:cs="Times New Roman"/>
          <w:sz w:val="28"/>
          <w:szCs w:val="28"/>
        </w:rPr>
        <w:t>о</w:t>
      </w:r>
      <w:r w:rsidRPr="00B958C3">
        <w:rPr>
          <w:rFonts w:ascii="Times New Roman" w:hAnsi="Times New Roman" w:cs="Times New Roman"/>
          <w:sz w:val="28"/>
          <w:szCs w:val="28"/>
        </w:rPr>
        <w:t>вому адресу, указанному в обращении, поступившем в многофункциональный центр в письменной форме.</w:t>
      </w:r>
    </w:p>
    <w:p w:rsidR="001C5A10" w:rsidRPr="00060AFF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C5A10" w:rsidRDefault="001C5A10" w:rsidP="00E36BCF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E36BCF">
        <w:rPr>
          <w:rFonts w:ascii="Times New Roman" w:hAnsi="Times New Roman"/>
          <w:b/>
          <w:sz w:val="28"/>
          <w:szCs w:val="28"/>
        </w:rPr>
        <w:t>Выдача заявителю результата предоставления муниципальной услуги</w:t>
      </w:r>
    </w:p>
    <w:p w:rsidR="00E36BCF" w:rsidRPr="00E36BCF" w:rsidRDefault="00E36BCF" w:rsidP="00E36BCF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1C5A10" w:rsidRPr="00E36BCF" w:rsidRDefault="00E36BCF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CF">
        <w:rPr>
          <w:rFonts w:ascii="Times New Roman" w:hAnsi="Times New Roman" w:cs="Times New Roman"/>
          <w:sz w:val="28"/>
          <w:szCs w:val="28"/>
        </w:rPr>
        <w:t>4</w:t>
      </w:r>
      <w:r w:rsidR="001C5A10" w:rsidRPr="00E36BCF">
        <w:rPr>
          <w:rFonts w:ascii="Times New Roman" w:hAnsi="Times New Roman" w:cs="Times New Roman"/>
          <w:sz w:val="28"/>
          <w:szCs w:val="28"/>
        </w:rPr>
        <w:t>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</w:t>
      </w:r>
      <w:r w:rsidR="001C5A10" w:rsidRPr="00E36BCF">
        <w:rPr>
          <w:rFonts w:ascii="Times New Roman" w:hAnsi="Times New Roman" w:cs="Times New Roman"/>
          <w:sz w:val="28"/>
          <w:szCs w:val="28"/>
        </w:rPr>
        <w:t>о</w:t>
      </w:r>
      <w:r w:rsidR="001C5A10" w:rsidRPr="00E36BCF">
        <w:rPr>
          <w:rFonts w:ascii="Times New Roman" w:hAnsi="Times New Roman" w:cs="Times New Roman"/>
          <w:sz w:val="28"/>
          <w:szCs w:val="28"/>
        </w:rPr>
        <w:t xml:space="preserve">ченным органом и многофункциональным центром в порядке, утвержденном постановлением Правительства Российской Федерации от 27.09.2011 </w:t>
      </w:r>
      <w:r w:rsidR="0020190D">
        <w:rPr>
          <w:rFonts w:ascii="Times New Roman" w:hAnsi="Times New Roman" w:cs="Times New Roman"/>
          <w:sz w:val="28"/>
          <w:szCs w:val="28"/>
        </w:rPr>
        <w:t>№</w:t>
      </w:r>
      <w:r w:rsidR="001C5A10" w:rsidRPr="00E36BCF">
        <w:rPr>
          <w:rFonts w:ascii="Times New Roman" w:hAnsi="Times New Roman" w:cs="Times New Roman"/>
          <w:sz w:val="28"/>
          <w:szCs w:val="28"/>
        </w:rPr>
        <w:t xml:space="preserve"> 797 «О взаимодействии между многофункциональными центрами предоставления г</w:t>
      </w:r>
      <w:r w:rsidR="001C5A10" w:rsidRPr="00E36BCF">
        <w:rPr>
          <w:rFonts w:ascii="Times New Roman" w:hAnsi="Times New Roman" w:cs="Times New Roman"/>
          <w:sz w:val="28"/>
          <w:szCs w:val="28"/>
        </w:rPr>
        <w:t>о</w:t>
      </w:r>
      <w:r w:rsidR="001C5A10" w:rsidRPr="00E36BCF">
        <w:rPr>
          <w:rFonts w:ascii="Times New Roman" w:hAnsi="Times New Roman" w:cs="Times New Roman"/>
          <w:sz w:val="28"/>
          <w:szCs w:val="28"/>
        </w:rPr>
        <w:t>сударственных и муниципальных услуг и федеральными органами исполн</w:t>
      </w:r>
      <w:r w:rsidR="001C5A10" w:rsidRPr="00E36BCF">
        <w:rPr>
          <w:rFonts w:ascii="Times New Roman" w:hAnsi="Times New Roman" w:cs="Times New Roman"/>
          <w:sz w:val="28"/>
          <w:szCs w:val="28"/>
        </w:rPr>
        <w:t>и</w:t>
      </w:r>
      <w:r w:rsidR="001C5A10" w:rsidRPr="00E36BCF">
        <w:rPr>
          <w:rFonts w:ascii="Times New Roman" w:hAnsi="Times New Roman" w:cs="Times New Roman"/>
          <w:sz w:val="28"/>
          <w:szCs w:val="28"/>
        </w:rPr>
        <w:t xml:space="preserve">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</w:t>
      </w:r>
      <w:r w:rsidR="0020190D">
        <w:rPr>
          <w:rFonts w:ascii="Times New Roman" w:hAnsi="Times New Roman" w:cs="Times New Roman"/>
          <w:sz w:val="28"/>
          <w:szCs w:val="28"/>
        </w:rPr>
        <w:t>№</w:t>
      </w:r>
      <w:r w:rsidR="001C5A10" w:rsidRPr="00E36BCF">
        <w:rPr>
          <w:rFonts w:ascii="Times New Roman" w:hAnsi="Times New Roman" w:cs="Times New Roman"/>
          <w:sz w:val="28"/>
          <w:szCs w:val="28"/>
        </w:rPr>
        <w:t xml:space="preserve"> 797).</w:t>
      </w:r>
    </w:p>
    <w:p w:rsidR="001C5A10" w:rsidRPr="00E36BCF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CF">
        <w:rPr>
          <w:rFonts w:ascii="Times New Roman" w:hAnsi="Times New Roman" w:cs="Times New Roman"/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</w:t>
      </w:r>
      <w:r w:rsidR="0020190D">
        <w:rPr>
          <w:rFonts w:ascii="Times New Roman" w:hAnsi="Times New Roman" w:cs="Times New Roman"/>
          <w:sz w:val="28"/>
          <w:szCs w:val="28"/>
        </w:rPr>
        <w:t>№</w:t>
      </w:r>
      <w:r w:rsidRPr="00E36BCF">
        <w:rPr>
          <w:rFonts w:ascii="Times New Roman" w:hAnsi="Times New Roman" w:cs="Times New Roman"/>
          <w:sz w:val="28"/>
          <w:szCs w:val="28"/>
        </w:rPr>
        <w:t xml:space="preserve"> 797.</w:t>
      </w:r>
    </w:p>
    <w:p w:rsidR="001C5A10" w:rsidRPr="00E36BCF" w:rsidRDefault="00E36BCF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CF">
        <w:rPr>
          <w:rFonts w:ascii="Times New Roman" w:hAnsi="Times New Roman" w:cs="Times New Roman"/>
          <w:sz w:val="28"/>
          <w:szCs w:val="28"/>
        </w:rPr>
        <w:t>4</w:t>
      </w:r>
      <w:r w:rsidR="001C5A10" w:rsidRPr="00E36BCF">
        <w:rPr>
          <w:rFonts w:ascii="Times New Roman" w:hAnsi="Times New Roman" w:cs="Times New Roman"/>
          <w:sz w:val="28"/>
          <w:szCs w:val="28"/>
        </w:rPr>
        <w:t>.4. Прием заявителей для выдачи документов, являющихся результатом муниципальной услуги, в порядке очередности при получении номерного тал</w:t>
      </w:r>
      <w:r w:rsidR="001C5A10" w:rsidRPr="00E36BCF">
        <w:rPr>
          <w:rFonts w:ascii="Times New Roman" w:hAnsi="Times New Roman" w:cs="Times New Roman"/>
          <w:sz w:val="28"/>
          <w:szCs w:val="28"/>
        </w:rPr>
        <w:t>о</w:t>
      </w:r>
      <w:r w:rsidR="001C5A10" w:rsidRPr="00E36BCF">
        <w:rPr>
          <w:rFonts w:ascii="Times New Roman" w:hAnsi="Times New Roman" w:cs="Times New Roman"/>
          <w:sz w:val="28"/>
          <w:szCs w:val="28"/>
        </w:rPr>
        <w:t>на из терминала электронной очереди, соответствующего цели обращения, л</w:t>
      </w:r>
      <w:r w:rsidR="001C5A10" w:rsidRPr="00E36BCF">
        <w:rPr>
          <w:rFonts w:ascii="Times New Roman" w:hAnsi="Times New Roman" w:cs="Times New Roman"/>
          <w:sz w:val="28"/>
          <w:szCs w:val="28"/>
        </w:rPr>
        <w:t>и</w:t>
      </w:r>
      <w:r w:rsidR="001C5A10" w:rsidRPr="00E36BCF">
        <w:rPr>
          <w:rFonts w:ascii="Times New Roman" w:hAnsi="Times New Roman" w:cs="Times New Roman"/>
          <w:sz w:val="28"/>
          <w:szCs w:val="28"/>
        </w:rPr>
        <w:t>бо по предварительной записи.</w:t>
      </w:r>
    </w:p>
    <w:p w:rsidR="001C5A10" w:rsidRPr="00E36BCF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CF">
        <w:rPr>
          <w:rFonts w:ascii="Times New Roman" w:hAnsi="Times New Roman" w:cs="Times New Roman"/>
          <w:sz w:val="28"/>
          <w:szCs w:val="28"/>
        </w:rPr>
        <w:t>Работник многофункционального центра осуществляет следующие дейс</w:t>
      </w:r>
      <w:r w:rsidRPr="00E36BCF">
        <w:rPr>
          <w:rFonts w:ascii="Times New Roman" w:hAnsi="Times New Roman" w:cs="Times New Roman"/>
          <w:sz w:val="28"/>
          <w:szCs w:val="28"/>
        </w:rPr>
        <w:t>т</w:t>
      </w:r>
      <w:r w:rsidRPr="00E36BCF">
        <w:rPr>
          <w:rFonts w:ascii="Times New Roman" w:hAnsi="Times New Roman" w:cs="Times New Roman"/>
          <w:sz w:val="28"/>
          <w:szCs w:val="28"/>
        </w:rPr>
        <w:t>вия:</w:t>
      </w:r>
    </w:p>
    <w:p w:rsidR="001C5A10" w:rsidRPr="00E36BCF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CF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</w:t>
      </w:r>
      <w:r w:rsidRPr="00E36BCF">
        <w:rPr>
          <w:rFonts w:ascii="Times New Roman" w:hAnsi="Times New Roman" w:cs="Times New Roman"/>
          <w:sz w:val="28"/>
          <w:szCs w:val="28"/>
        </w:rPr>
        <w:t>ю</w:t>
      </w:r>
      <w:r w:rsidRPr="00E36BCF">
        <w:rPr>
          <w:rFonts w:ascii="Times New Roman" w:hAnsi="Times New Roman" w:cs="Times New Roman"/>
          <w:sz w:val="28"/>
          <w:szCs w:val="28"/>
        </w:rPr>
        <w:t>щего личность в соответствии с законодательством Российской Федерации;</w:t>
      </w:r>
    </w:p>
    <w:p w:rsidR="001C5A10" w:rsidRPr="00E36BCF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CF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 пре</w:t>
      </w:r>
      <w:r w:rsidRPr="00E36BCF">
        <w:rPr>
          <w:rFonts w:ascii="Times New Roman" w:hAnsi="Times New Roman" w:cs="Times New Roman"/>
          <w:sz w:val="28"/>
          <w:szCs w:val="28"/>
        </w:rPr>
        <w:t>д</w:t>
      </w:r>
      <w:r w:rsidRPr="00E36BCF">
        <w:rPr>
          <w:rFonts w:ascii="Times New Roman" w:hAnsi="Times New Roman" w:cs="Times New Roman"/>
          <w:sz w:val="28"/>
          <w:szCs w:val="28"/>
        </w:rPr>
        <w:t>ставителя заявителя);</w:t>
      </w:r>
    </w:p>
    <w:p w:rsidR="001C5A10" w:rsidRPr="00E36BCF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CF">
        <w:rPr>
          <w:rFonts w:ascii="Times New Roman" w:hAnsi="Times New Roman" w:cs="Times New Roman"/>
          <w:sz w:val="28"/>
          <w:szCs w:val="28"/>
        </w:rPr>
        <w:t>определяет статус исполнения заявления заявителя в ГИС;</w:t>
      </w:r>
    </w:p>
    <w:p w:rsidR="001C5A10" w:rsidRPr="00E36BCF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CF">
        <w:rPr>
          <w:rFonts w:ascii="Times New Roman" w:hAnsi="Times New Roman" w:cs="Times New Roman"/>
          <w:sz w:val="28"/>
          <w:szCs w:val="28"/>
        </w:rPr>
        <w:t>распечатывает результат предоставления муниципальной услуги в виде э</w:t>
      </w:r>
      <w:r w:rsidRPr="00E36BCF">
        <w:rPr>
          <w:rFonts w:ascii="Times New Roman" w:hAnsi="Times New Roman" w:cs="Times New Roman"/>
          <w:sz w:val="28"/>
          <w:szCs w:val="28"/>
        </w:rPr>
        <w:t>к</w:t>
      </w:r>
      <w:r w:rsidRPr="00E36BCF">
        <w:rPr>
          <w:rFonts w:ascii="Times New Roman" w:hAnsi="Times New Roman" w:cs="Times New Roman"/>
          <w:sz w:val="28"/>
          <w:szCs w:val="28"/>
        </w:rPr>
        <w:t>земпляра электронного документа на бумажном носителе и заверяет его с и</w:t>
      </w:r>
      <w:r w:rsidRPr="00E36BCF">
        <w:rPr>
          <w:rFonts w:ascii="Times New Roman" w:hAnsi="Times New Roman" w:cs="Times New Roman"/>
          <w:sz w:val="28"/>
          <w:szCs w:val="28"/>
        </w:rPr>
        <w:t>с</w:t>
      </w:r>
      <w:r w:rsidRPr="00E36BCF">
        <w:rPr>
          <w:rFonts w:ascii="Times New Roman" w:hAnsi="Times New Roman" w:cs="Times New Roman"/>
          <w:sz w:val="28"/>
          <w:szCs w:val="28"/>
        </w:rPr>
        <w:t>пользованием печати многофункционального центра (в предусмотренных но</w:t>
      </w:r>
      <w:r w:rsidRPr="00E36BCF">
        <w:rPr>
          <w:rFonts w:ascii="Times New Roman" w:hAnsi="Times New Roman" w:cs="Times New Roman"/>
          <w:sz w:val="28"/>
          <w:szCs w:val="28"/>
        </w:rPr>
        <w:t>р</w:t>
      </w:r>
      <w:r w:rsidRPr="00E36BCF">
        <w:rPr>
          <w:rFonts w:ascii="Times New Roman" w:hAnsi="Times New Roman" w:cs="Times New Roman"/>
          <w:sz w:val="28"/>
          <w:szCs w:val="28"/>
        </w:rPr>
        <w:t>мативными правовыми актами Российской Федерации случаях – печати с из</w:t>
      </w:r>
      <w:r w:rsidRPr="00E36BCF">
        <w:rPr>
          <w:rFonts w:ascii="Times New Roman" w:hAnsi="Times New Roman" w:cs="Times New Roman"/>
          <w:sz w:val="28"/>
          <w:szCs w:val="28"/>
        </w:rPr>
        <w:t>о</w:t>
      </w:r>
      <w:r w:rsidRPr="00E36BCF">
        <w:rPr>
          <w:rFonts w:ascii="Times New Roman" w:hAnsi="Times New Roman" w:cs="Times New Roman"/>
          <w:sz w:val="28"/>
          <w:szCs w:val="28"/>
        </w:rPr>
        <w:t>бражением Государственного герба Российской Федерации);</w:t>
      </w:r>
    </w:p>
    <w:p w:rsidR="001C5A10" w:rsidRPr="00E36BCF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CF">
        <w:rPr>
          <w:rFonts w:ascii="Times New Roman" w:hAnsi="Times New Roman" w:cs="Times New Roman"/>
          <w:sz w:val="28"/>
          <w:szCs w:val="28"/>
        </w:rPr>
        <w:t>заверяет экземпляр электронного документа на бумажном носителе с и</w:t>
      </w:r>
      <w:r w:rsidRPr="00E36BCF">
        <w:rPr>
          <w:rFonts w:ascii="Times New Roman" w:hAnsi="Times New Roman" w:cs="Times New Roman"/>
          <w:sz w:val="28"/>
          <w:szCs w:val="28"/>
        </w:rPr>
        <w:t>с</w:t>
      </w:r>
      <w:r w:rsidRPr="00E36BCF">
        <w:rPr>
          <w:rFonts w:ascii="Times New Roman" w:hAnsi="Times New Roman" w:cs="Times New Roman"/>
          <w:sz w:val="28"/>
          <w:szCs w:val="28"/>
        </w:rPr>
        <w:t>пользованием печати многофункционального центра (в предусмотренных но</w:t>
      </w:r>
      <w:r w:rsidRPr="00E36BCF">
        <w:rPr>
          <w:rFonts w:ascii="Times New Roman" w:hAnsi="Times New Roman" w:cs="Times New Roman"/>
          <w:sz w:val="28"/>
          <w:szCs w:val="28"/>
        </w:rPr>
        <w:t>р</w:t>
      </w:r>
      <w:r w:rsidRPr="00E36BCF">
        <w:rPr>
          <w:rFonts w:ascii="Times New Roman" w:hAnsi="Times New Roman" w:cs="Times New Roman"/>
          <w:sz w:val="28"/>
          <w:szCs w:val="28"/>
        </w:rPr>
        <w:t>мативными правовыми актами Российской Федерации случаях – печати с из</w:t>
      </w:r>
      <w:r w:rsidRPr="00E36BCF">
        <w:rPr>
          <w:rFonts w:ascii="Times New Roman" w:hAnsi="Times New Roman" w:cs="Times New Roman"/>
          <w:sz w:val="28"/>
          <w:szCs w:val="28"/>
        </w:rPr>
        <w:t>о</w:t>
      </w:r>
      <w:r w:rsidRPr="00E36BCF">
        <w:rPr>
          <w:rFonts w:ascii="Times New Roman" w:hAnsi="Times New Roman" w:cs="Times New Roman"/>
          <w:sz w:val="28"/>
          <w:szCs w:val="28"/>
        </w:rPr>
        <w:t>бражением Государственного герба Российской Федерации);</w:t>
      </w:r>
    </w:p>
    <w:p w:rsidR="001C5A10" w:rsidRPr="00E36BCF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CF">
        <w:rPr>
          <w:rFonts w:ascii="Times New Roman" w:hAnsi="Times New Roman" w:cs="Times New Roman"/>
          <w:sz w:val="28"/>
          <w:szCs w:val="28"/>
        </w:rPr>
        <w:lastRenderedPageBreak/>
        <w:t>выдает документы заявителю, при необходимости запрашивает у заявителя подписи за каждый выданный документ;</w:t>
      </w:r>
    </w:p>
    <w:p w:rsidR="001C5A10" w:rsidRPr="00E36BCF" w:rsidRDefault="001C5A10" w:rsidP="001C5A10">
      <w:pPr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CF">
        <w:rPr>
          <w:rFonts w:ascii="Times New Roman" w:hAnsi="Times New Roman" w:cs="Times New Roman"/>
          <w:sz w:val="28"/>
          <w:szCs w:val="28"/>
        </w:rPr>
        <w:t>запрашивает согласие заявителя на участие в смс-опросе для оценки кач</w:t>
      </w:r>
      <w:r w:rsidRPr="00E36BCF">
        <w:rPr>
          <w:rFonts w:ascii="Times New Roman" w:hAnsi="Times New Roman" w:cs="Times New Roman"/>
          <w:sz w:val="28"/>
          <w:szCs w:val="28"/>
        </w:rPr>
        <w:t>е</w:t>
      </w:r>
      <w:r w:rsidRPr="00E36BCF">
        <w:rPr>
          <w:rFonts w:ascii="Times New Roman" w:hAnsi="Times New Roman" w:cs="Times New Roman"/>
          <w:sz w:val="28"/>
          <w:szCs w:val="28"/>
        </w:rPr>
        <w:t>ства предоставленных услуг многофункциональным центром.</w:t>
      </w:r>
    </w:p>
    <w:p w:rsidR="001C5A10" w:rsidRPr="00060AFF" w:rsidRDefault="001C5A10" w:rsidP="001C5A10">
      <w:pPr>
        <w:ind w:left="5670"/>
        <w:rPr>
          <w:rFonts w:ascii="Times New Roman" w:hAnsi="Times New Roman" w:cs="Times New Roman"/>
          <w:color w:val="C00000"/>
          <w:sz w:val="28"/>
          <w:szCs w:val="28"/>
        </w:rPr>
      </w:pPr>
      <w:bookmarkStart w:id="9" w:name="_Hlk94101634"/>
    </w:p>
    <w:p w:rsidR="001C5A10" w:rsidRPr="00060AFF" w:rsidRDefault="001C5A10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1C5A10" w:rsidRPr="00060AFF" w:rsidRDefault="001C5A10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  <w:bookmarkStart w:id="10" w:name="_Hlk98148241"/>
      <w:bookmarkStart w:id="11" w:name="_Toc486608800"/>
      <w:bookmarkEnd w:id="9"/>
    </w:p>
    <w:p w:rsidR="001C5A10" w:rsidRPr="00060AFF" w:rsidRDefault="001C5A10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1C5A10" w:rsidRPr="00060AFF" w:rsidRDefault="001C5A10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1C5A10" w:rsidRPr="00060AFF" w:rsidRDefault="001C5A10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1C5A10" w:rsidRPr="00060AFF" w:rsidRDefault="001C5A10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1C5A10" w:rsidRPr="00060AFF" w:rsidRDefault="001C5A10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1C5A10" w:rsidRPr="00060AFF" w:rsidRDefault="001C5A10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1C5A10" w:rsidRPr="00060AFF" w:rsidRDefault="001C5A10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1C5A10" w:rsidRPr="00060AFF" w:rsidRDefault="001C5A10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1C5A10" w:rsidRPr="00060AFF" w:rsidRDefault="001C5A10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1C5A10" w:rsidRPr="00060AFF" w:rsidRDefault="001C5A10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1C5A10" w:rsidRPr="00060AFF" w:rsidRDefault="001C5A10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1C5A10" w:rsidRPr="00060AFF" w:rsidRDefault="001C5A10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1C5A10" w:rsidRPr="00060AFF" w:rsidRDefault="001C5A10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1C5A10" w:rsidRPr="00060AFF" w:rsidRDefault="001C5A10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1C5A10" w:rsidRDefault="001C5A10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A86BBD" w:rsidRDefault="00A86BB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A86BBD" w:rsidRDefault="00A86BB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A86BBD" w:rsidRDefault="00A86BB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A86BBD" w:rsidRDefault="00A86BB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A86BBD" w:rsidRDefault="00A86BB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A86BBD" w:rsidRDefault="00A86BB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A86BBD" w:rsidRDefault="00A86BB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A86BBD" w:rsidRDefault="00A86BB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A86BBD" w:rsidRDefault="00A86BB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A86BBD" w:rsidRDefault="00A86BB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A86BBD" w:rsidRDefault="00A86BB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A86BBD" w:rsidRDefault="00A86BB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A86BBD" w:rsidRDefault="00A86BB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A86BBD" w:rsidRDefault="00A86BB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A86BBD" w:rsidRDefault="00A86BB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A86BBD" w:rsidRDefault="00A86BB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A86BBD" w:rsidRDefault="00A86BB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A86BBD" w:rsidRDefault="00A86BB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A86BBD" w:rsidRDefault="00A86BB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A86BBD" w:rsidRDefault="00A86BB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A86BBD" w:rsidRDefault="00A86BB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A86BBD" w:rsidRDefault="00A86BB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A86BBD" w:rsidRDefault="00A86BB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A86BBD" w:rsidRDefault="00A86BB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A86BBD" w:rsidRPr="00060AFF" w:rsidRDefault="00A86BB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1C5A10" w:rsidRDefault="001C5A10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F94B9D" w:rsidRDefault="00F94B9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F94B9D" w:rsidRDefault="00F94B9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F94B9D" w:rsidRDefault="00F94B9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F94B9D" w:rsidRPr="00060AFF" w:rsidRDefault="00F94B9D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1C5A10" w:rsidRPr="00060AFF" w:rsidRDefault="001C5A10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1C5A10" w:rsidRPr="00E36BCF" w:rsidRDefault="00E36BCF" w:rsidP="001C5A10">
      <w:pPr>
        <w:ind w:left="5670"/>
        <w:rPr>
          <w:rFonts w:ascii="Times New Roman" w:hAnsi="Times New Roman" w:cs="Times New Roman"/>
          <w:sz w:val="24"/>
          <w:szCs w:val="24"/>
        </w:rPr>
      </w:pPr>
      <w:r w:rsidRPr="00E36BC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0190D">
        <w:rPr>
          <w:rFonts w:ascii="Times New Roman" w:hAnsi="Times New Roman" w:cs="Times New Roman"/>
          <w:sz w:val="24"/>
          <w:szCs w:val="24"/>
        </w:rPr>
        <w:t>№</w:t>
      </w:r>
      <w:r w:rsidR="001C5A10" w:rsidRPr="00E36BC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1C5A10" w:rsidRPr="00E36BCF" w:rsidRDefault="001C5A10" w:rsidP="001C5A10">
      <w:pPr>
        <w:ind w:left="5670"/>
        <w:rPr>
          <w:rFonts w:ascii="Times New Roman" w:hAnsi="Times New Roman" w:cs="Times New Roman"/>
          <w:sz w:val="24"/>
          <w:szCs w:val="24"/>
        </w:rPr>
      </w:pPr>
      <w:r w:rsidRPr="00E36BCF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</w:t>
      </w:r>
      <w:r w:rsidRPr="00E36BCF">
        <w:rPr>
          <w:rFonts w:ascii="Times New Roman" w:hAnsi="Times New Roman" w:cs="Times New Roman"/>
          <w:sz w:val="24"/>
          <w:szCs w:val="24"/>
        </w:rPr>
        <w:t>у</w:t>
      </w:r>
      <w:r w:rsidRPr="00E36BCF">
        <w:rPr>
          <w:rFonts w:ascii="Times New Roman" w:hAnsi="Times New Roman" w:cs="Times New Roman"/>
          <w:sz w:val="24"/>
          <w:szCs w:val="24"/>
        </w:rPr>
        <w:t>ги «</w:t>
      </w:r>
      <w:r w:rsidRPr="00E36BCF">
        <w:rPr>
          <w:rFonts w:ascii="Times New Roman" w:hAnsi="Times New Roman" w:cs="Times New Roman"/>
          <w:bCs/>
          <w:sz w:val="24"/>
          <w:szCs w:val="24"/>
        </w:rPr>
        <w:t>Постановка на учет граждан в к</w:t>
      </w:r>
      <w:r w:rsidRPr="00E36BCF">
        <w:rPr>
          <w:rFonts w:ascii="Times New Roman" w:hAnsi="Times New Roman" w:cs="Times New Roman"/>
          <w:bCs/>
          <w:sz w:val="24"/>
          <w:szCs w:val="24"/>
        </w:rPr>
        <w:t>а</w:t>
      </w:r>
      <w:r w:rsidRPr="00E36BCF">
        <w:rPr>
          <w:rFonts w:ascii="Times New Roman" w:hAnsi="Times New Roman" w:cs="Times New Roman"/>
          <w:bCs/>
          <w:sz w:val="24"/>
          <w:szCs w:val="24"/>
        </w:rPr>
        <w:t>честве нуждающихся в жилых пом</w:t>
      </w:r>
      <w:r w:rsidRPr="00E36BCF">
        <w:rPr>
          <w:rFonts w:ascii="Times New Roman" w:hAnsi="Times New Roman" w:cs="Times New Roman"/>
          <w:bCs/>
          <w:sz w:val="24"/>
          <w:szCs w:val="24"/>
        </w:rPr>
        <w:t>е</w:t>
      </w:r>
      <w:r w:rsidRPr="00E36BCF">
        <w:rPr>
          <w:rFonts w:ascii="Times New Roman" w:hAnsi="Times New Roman" w:cs="Times New Roman"/>
          <w:bCs/>
          <w:sz w:val="24"/>
          <w:szCs w:val="24"/>
        </w:rPr>
        <w:t>щениях, предоставляемых по догов</w:t>
      </w:r>
      <w:r w:rsidRPr="00E36BCF">
        <w:rPr>
          <w:rFonts w:ascii="Times New Roman" w:hAnsi="Times New Roman" w:cs="Times New Roman"/>
          <w:bCs/>
          <w:sz w:val="24"/>
          <w:szCs w:val="24"/>
        </w:rPr>
        <w:t>о</w:t>
      </w:r>
      <w:r w:rsidRPr="00E36BCF">
        <w:rPr>
          <w:rFonts w:ascii="Times New Roman" w:hAnsi="Times New Roman" w:cs="Times New Roman"/>
          <w:bCs/>
          <w:sz w:val="24"/>
          <w:szCs w:val="24"/>
        </w:rPr>
        <w:t>рам социального найма</w:t>
      </w:r>
      <w:r w:rsidRPr="00E36BCF">
        <w:rPr>
          <w:rFonts w:ascii="Times New Roman" w:hAnsi="Times New Roman" w:cs="Times New Roman"/>
          <w:sz w:val="24"/>
          <w:szCs w:val="24"/>
        </w:rPr>
        <w:t>»</w:t>
      </w:r>
      <w:bookmarkEnd w:id="10"/>
    </w:p>
    <w:p w:rsidR="001C5A10" w:rsidRPr="00E36BCF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1C5A10" w:rsidRPr="00E36BCF" w:rsidRDefault="001C5A10" w:rsidP="00E3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36BCF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</w:t>
      </w:r>
    </w:p>
    <w:p w:rsidR="001C5A10" w:rsidRPr="00E36BCF" w:rsidRDefault="001C5A10" w:rsidP="00E3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36BCF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</w:t>
      </w:r>
    </w:p>
    <w:p w:rsidR="001C5A10" w:rsidRPr="00E36BCF" w:rsidRDefault="001C5A10" w:rsidP="00E3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36BCF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</w:t>
      </w:r>
    </w:p>
    <w:p w:rsidR="001C5A10" w:rsidRPr="00E36BCF" w:rsidRDefault="001C5A10" w:rsidP="00E3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16"/>
          <w:szCs w:val="16"/>
        </w:rPr>
      </w:pPr>
      <w:r w:rsidRPr="00E36BCF">
        <w:rPr>
          <w:rFonts w:ascii="Times New Roman" w:hAnsi="Times New Roman" w:cs="Times New Roman"/>
          <w:sz w:val="16"/>
          <w:szCs w:val="16"/>
        </w:rPr>
        <w:t xml:space="preserve">                                (должность, Ф.И.О. главы муниципального образования)</w:t>
      </w:r>
    </w:p>
    <w:p w:rsidR="00E36BCF" w:rsidRPr="00E36BCF" w:rsidRDefault="00E36BCF" w:rsidP="00E3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16"/>
          <w:szCs w:val="16"/>
        </w:rPr>
      </w:pPr>
    </w:p>
    <w:p w:rsidR="001C5A10" w:rsidRPr="00E36BCF" w:rsidRDefault="001C5A10" w:rsidP="001C5A10">
      <w:pPr>
        <w:jc w:val="both"/>
        <w:rPr>
          <w:rFonts w:ascii="Times New Roman" w:hAnsi="Times New Roman" w:cs="Times New Roman"/>
          <w:sz w:val="24"/>
          <w:szCs w:val="24"/>
        </w:rPr>
      </w:pPr>
      <w:r w:rsidRPr="00E36BCF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1C5A10" w:rsidRPr="00E36BCF" w:rsidRDefault="001C5A10" w:rsidP="001C5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BCF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</w:t>
      </w:r>
    </w:p>
    <w:p w:rsidR="001C5A10" w:rsidRPr="00E36BCF" w:rsidRDefault="001C5A10" w:rsidP="001C5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BCF">
        <w:rPr>
          <w:rFonts w:ascii="Times New Roman" w:hAnsi="Times New Roman" w:cs="Times New Roman"/>
          <w:b/>
          <w:bCs/>
          <w:sz w:val="24"/>
          <w:szCs w:val="24"/>
        </w:rPr>
        <w:t xml:space="preserve">О ПРИНЯТИИ НА УЧЕТ </w:t>
      </w:r>
    </w:p>
    <w:p w:rsidR="001C5A10" w:rsidRPr="00E36BCF" w:rsidRDefault="001C5A10" w:rsidP="001C5A10">
      <w:pPr>
        <w:jc w:val="both"/>
        <w:rPr>
          <w:rFonts w:ascii="Times New Roman" w:hAnsi="Times New Roman" w:cs="Times New Roman"/>
          <w:sz w:val="24"/>
          <w:szCs w:val="24"/>
        </w:rPr>
      </w:pPr>
      <w:r w:rsidRPr="00E36BCF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1C5A10" w:rsidRPr="00E36BCF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E36BCF"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</w:t>
      </w:r>
      <w:r w:rsidR="00E36BCF" w:rsidRPr="00E36BCF">
        <w:rPr>
          <w:rFonts w:ascii="Times New Roman" w:hAnsi="Times New Roman" w:cs="Times New Roman"/>
          <w:sz w:val="24"/>
          <w:szCs w:val="24"/>
        </w:rPr>
        <w:t>_______</w:t>
      </w:r>
      <w:r w:rsidRPr="00E36BCF">
        <w:rPr>
          <w:rFonts w:ascii="Times New Roman" w:hAnsi="Times New Roman" w:cs="Times New Roman"/>
          <w:sz w:val="24"/>
          <w:szCs w:val="24"/>
        </w:rPr>
        <w:t>____</w:t>
      </w:r>
    </w:p>
    <w:p w:rsidR="001C5A10" w:rsidRPr="00E36BCF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E36B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E36BCF" w:rsidRPr="00E36BCF">
        <w:rPr>
          <w:rFonts w:ascii="Times New Roman" w:hAnsi="Times New Roman" w:cs="Times New Roman"/>
          <w:sz w:val="24"/>
          <w:szCs w:val="24"/>
        </w:rPr>
        <w:t>_____</w:t>
      </w:r>
    </w:p>
    <w:p w:rsidR="001C5A10" w:rsidRPr="00E36BCF" w:rsidRDefault="001C5A10" w:rsidP="00E3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E36BCF">
        <w:rPr>
          <w:rFonts w:ascii="Times New Roman" w:hAnsi="Times New Roman" w:cs="Times New Roman"/>
          <w:sz w:val="16"/>
          <w:szCs w:val="16"/>
        </w:rPr>
        <w:t>(указать причины отсутствия жилой площади или необходимости</w:t>
      </w:r>
      <w:r w:rsidR="00B94164">
        <w:rPr>
          <w:rFonts w:ascii="Times New Roman" w:hAnsi="Times New Roman" w:cs="Times New Roman"/>
          <w:sz w:val="16"/>
          <w:szCs w:val="16"/>
        </w:rPr>
        <w:t xml:space="preserve"> </w:t>
      </w:r>
      <w:r w:rsidRPr="00E36BCF">
        <w:rPr>
          <w:rFonts w:ascii="Times New Roman" w:hAnsi="Times New Roman" w:cs="Times New Roman"/>
          <w:sz w:val="16"/>
          <w:szCs w:val="16"/>
        </w:rPr>
        <w:t>ее замены, дать краткую характеристику занимаемого жилья)</w:t>
      </w:r>
    </w:p>
    <w:p w:rsidR="00E36BCF" w:rsidRPr="00E36BCF" w:rsidRDefault="00E36BCF" w:rsidP="00E3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1C5A10" w:rsidRPr="00E36BCF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E36BCF">
        <w:rPr>
          <w:rFonts w:ascii="Times New Roman" w:hAnsi="Times New Roman" w:cs="Times New Roman"/>
          <w:sz w:val="24"/>
          <w:szCs w:val="24"/>
        </w:rPr>
        <w:t>прошу Вас  рассмотреть  вопрос о постановке  меня - гражданина  Российской</w:t>
      </w:r>
      <w:r w:rsidR="00B94164">
        <w:rPr>
          <w:rFonts w:ascii="Times New Roman" w:hAnsi="Times New Roman" w:cs="Times New Roman"/>
          <w:sz w:val="24"/>
          <w:szCs w:val="24"/>
        </w:rPr>
        <w:t xml:space="preserve"> </w:t>
      </w:r>
      <w:r w:rsidRPr="00E36BCF">
        <w:rPr>
          <w:rFonts w:ascii="Times New Roman" w:hAnsi="Times New Roman" w:cs="Times New Roman"/>
          <w:sz w:val="24"/>
          <w:szCs w:val="24"/>
        </w:rPr>
        <w:t>Федерации _____________________________________________</w:t>
      </w:r>
      <w:r w:rsidR="00E36BCF" w:rsidRPr="00E36BCF">
        <w:rPr>
          <w:rFonts w:ascii="Times New Roman" w:hAnsi="Times New Roman" w:cs="Times New Roman"/>
          <w:sz w:val="24"/>
          <w:szCs w:val="24"/>
        </w:rPr>
        <w:t>________________</w:t>
      </w:r>
      <w:r w:rsidRPr="00E36BCF">
        <w:rPr>
          <w:rFonts w:ascii="Times New Roman" w:hAnsi="Times New Roman" w:cs="Times New Roman"/>
          <w:sz w:val="24"/>
          <w:szCs w:val="24"/>
        </w:rPr>
        <w:t>__________________,</w:t>
      </w:r>
    </w:p>
    <w:p w:rsidR="001C5A10" w:rsidRPr="00E36BCF" w:rsidRDefault="001C5A10" w:rsidP="00E3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E36BCF">
        <w:rPr>
          <w:rFonts w:ascii="Times New Roman" w:hAnsi="Times New Roman" w:cs="Times New Roman"/>
          <w:sz w:val="16"/>
          <w:szCs w:val="16"/>
        </w:rPr>
        <w:t>(Ф.И.О.)</w:t>
      </w:r>
    </w:p>
    <w:p w:rsidR="001C5A10" w:rsidRPr="00E36BCF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E36BCF">
        <w:rPr>
          <w:rFonts w:ascii="Times New Roman" w:hAnsi="Times New Roman" w:cs="Times New Roman"/>
          <w:sz w:val="24"/>
          <w:szCs w:val="24"/>
        </w:rPr>
        <w:t>дата рождения ________</w:t>
      </w:r>
      <w:r w:rsidR="00E36BCF" w:rsidRPr="00E36BCF">
        <w:rPr>
          <w:rFonts w:ascii="Times New Roman" w:hAnsi="Times New Roman" w:cs="Times New Roman"/>
          <w:sz w:val="24"/>
          <w:szCs w:val="24"/>
        </w:rPr>
        <w:t>_____</w:t>
      </w:r>
      <w:r w:rsidRPr="00E36BCF">
        <w:rPr>
          <w:rFonts w:ascii="Times New Roman" w:hAnsi="Times New Roman" w:cs="Times New Roman"/>
          <w:sz w:val="24"/>
          <w:szCs w:val="24"/>
        </w:rPr>
        <w:t>________, паспорт: серия _____</w:t>
      </w:r>
      <w:r w:rsidR="00E36BCF" w:rsidRPr="00E36BCF">
        <w:rPr>
          <w:rFonts w:ascii="Times New Roman" w:hAnsi="Times New Roman" w:cs="Times New Roman"/>
          <w:sz w:val="24"/>
          <w:szCs w:val="24"/>
        </w:rPr>
        <w:t>______</w:t>
      </w:r>
      <w:r w:rsidRPr="00E36BCF">
        <w:rPr>
          <w:rFonts w:ascii="Times New Roman" w:hAnsi="Times New Roman" w:cs="Times New Roman"/>
          <w:sz w:val="24"/>
          <w:szCs w:val="24"/>
        </w:rPr>
        <w:t xml:space="preserve">___ </w:t>
      </w:r>
      <w:r w:rsidR="0020190D">
        <w:rPr>
          <w:rFonts w:ascii="Times New Roman" w:hAnsi="Times New Roman" w:cs="Times New Roman"/>
          <w:sz w:val="24"/>
          <w:szCs w:val="24"/>
        </w:rPr>
        <w:t>№</w:t>
      </w:r>
      <w:r w:rsidRPr="00E36BCF">
        <w:rPr>
          <w:rFonts w:ascii="Times New Roman" w:hAnsi="Times New Roman" w:cs="Times New Roman"/>
          <w:sz w:val="24"/>
          <w:szCs w:val="24"/>
        </w:rPr>
        <w:t>_______________,</w:t>
      </w:r>
    </w:p>
    <w:p w:rsidR="001C5A10" w:rsidRPr="00E36BCF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E36BCF">
        <w:rPr>
          <w:rFonts w:ascii="Times New Roman" w:hAnsi="Times New Roman" w:cs="Times New Roman"/>
          <w:sz w:val="24"/>
          <w:szCs w:val="24"/>
        </w:rPr>
        <w:t>выданный __________________________</w:t>
      </w:r>
      <w:r w:rsidR="00E36BCF" w:rsidRPr="00E36BCF">
        <w:rPr>
          <w:rFonts w:ascii="Times New Roman" w:hAnsi="Times New Roman" w:cs="Times New Roman"/>
          <w:sz w:val="24"/>
          <w:szCs w:val="24"/>
        </w:rPr>
        <w:t>________</w:t>
      </w:r>
      <w:r w:rsidRPr="00E36BCF">
        <w:rPr>
          <w:rFonts w:ascii="Times New Roman" w:hAnsi="Times New Roman" w:cs="Times New Roman"/>
          <w:sz w:val="24"/>
          <w:szCs w:val="24"/>
        </w:rPr>
        <w:t>________ «_____» __________________ г.,</w:t>
      </w:r>
    </w:p>
    <w:p w:rsidR="001C5A10" w:rsidRPr="00E36BCF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E36BCF">
        <w:rPr>
          <w:rFonts w:ascii="Times New Roman" w:hAnsi="Times New Roman" w:cs="Times New Roman"/>
          <w:sz w:val="24"/>
          <w:szCs w:val="24"/>
        </w:rPr>
        <w:t>удостоверение ____________________________________________</w:t>
      </w:r>
      <w:r w:rsidR="00E36BCF" w:rsidRPr="00E36BCF">
        <w:rPr>
          <w:rFonts w:ascii="Times New Roman" w:hAnsi="Times New Roman" w:cs="Times New Roman"/>
          <w:sz w:val="24"/>
          <w:szCs w:val="24"/>
        </w:rPr>
        <w:t>_______</w:t>
      </w:r>
      <w:r w:rsidRPr="00E36BCF">
        <w:rPr>
          <w:rFonts w:ascii="Times New Roman" w:hAnsi="Times New Roman" w:cs="Times New Roman"/>
          <w:sz w:val="24"/>
          <w:szCs w:val="24"/>
        </w:rPr>
        <w:t>________________</w:t>
      </w:r>
    </w:p>
    <w:p w:rsidR="001C5A10" w:rsidRPr="00E36BCF" w:rsidRDefault="001C5A10" w:rsidP="00E3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E36BCF">
        <w:rPr>
          <w:rFonts w:ascii="Times New Roman" w:hAnsi="Times New Roman" w:cs="Times New Roman"/>
          <w:sz w:val="16"/>
          <w:szCs w:val="16"/>
        </w:rPr>
        <w:t>(наименование документа, подтверждающего</w:t>
      </w:r>
      <w:r w:rsidR="00B94164">
        <w:rPr>
          <w:rFonts w:ascii="Times New Roman" w:hAnsi="Times New Roman" w:cs="Times New Roman"/>
          <w:sz w:val="16"/>
          <w:szCs w:val="16"/>
        </w:rPr>
        <w:t xml:space="preserve"> </w:t>
      </w:r>
      <w:r w:rsidRPr="00E36BCF">
        <w:rPr>
          <w:rFonts w:ascii="Times New Roman" w:hAnsi="Times New Roman" w:cs="Times New Roman"/>
          <w:sz w:val="16"/>
          <w:szCs w:val="16"/>
        </w:rPr>
        <w:t>право гражданина на льготное обеспечение жильем)</w:t>
      </w:r>
    </w:p>
    <w:p w:rsidR="001C5A10" w:rsidRPr="00E36BCF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E36BCF">
        <w:rPr>
          <w:rFonts w:ascii="Times New Roman" w:hAnsi="Times New Roman" w:cs="Times New Roman"/>
          <w:sz w:val="24"/>
          <w:szCs w:val="24"/>
        </w:rPr>
        <w:t xml:space="preserve">серия __________ </w:t>
      </w:r>
      <w:r w:rsidR="0020190D">
        <w:rPr>
          <w:rFonts w:ascii="Times New Roman" w:hAnsi="Times New Roman" w:cs="Times New Roman"/>
          <w:sz w:val="24"/>
          <w:szCs w:val="24"/>
        </w:rPr>
        <w:t>№</w:t>
      </w:r>
      <w:r w:rsidRPr="00E36BCF">
        <w:rPr>
          <w:rFonts w:ascii="Times New Roman" w:hAnsi="Times New Roman" w:cs="Times New Roman"/>
          <w:sz w:val="24"/>
          <w:szCs w:val="24"/>
        </w:rPr>
        <w:t xml:space="preserve"> ____________, выданное ______</w:t>
      </w:r>
      <w:r w:rsidR="00E36BCF" w:rsidRPr="00E36BCF">
        <w:rPr>
          <w:rFonts w:ascii="Times New Roman" w:hAnsi="Times New Roman" w:cs="Times New Roman"/>
          <w:sz w:val="24"/>
          <w:szCs w:val="24"/>
        </w:rPr>
        <w:t>___________</w:t>
      </w:r>
      <w:r w:rsidRPr="00E36BCF">
        <w:rPr>
          <w:rFonts w:ascii="Times New Roman" w:hAnsi="Times New Roman" w:cs="Times New Roman"/>
          <w:sz w:val="24"/>
          <w:szCs w:val="24"/>
        </w:rPr>
        <w:t>____ «_____» _________ г.,</w:t>
      </w:r>
    </w:p>
    <w:p w:rsidR="001C5A10" w:rsidRPr="00E36BCF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E36BCF">
        <w:rPr>
          <w:rFonts w:ascii="Times New Roman" w:hAnsi="Times New Roman" w:cs="Times New Roman"/>
          <w:sz w:val="24"/>
          <w:szCs w:val="24"/>
        </w:rPr>
        <w:t>проживаю по адресу: _____________________________________</w:t>
      </w:r>
      <w:r w:rsidR="00E36BCF" w:rsidRPr="00E36BCF">
        <w:rPr>
          <w:rFonts w:ascii="Times New Roman" w:hAnsi="Times New Roman" w:cs="Times New Roman"/>
          <w:sz w:val="24"/>
          <w:szCs w:val="24"/>
        </w:rPr>
        <w:t>_______</w:t>
      </w:r>
      <w:r w:rsidRPr="00E36BCF">
        <w:rPr>
          <w:rFonts w:ascii="Times New Roman" w:hAnsi="Times New Roman" w:cs="Times New Roman"/>
          <w:sz w:val="24"/>
          <w:szCs w:val="24"/>
        </w:rPr>
        <w:t>_________________</w:t>
      </w:r>
    </w:p>
    <w:p w:rsidR="001C5A10" w:rsidRPr="00E36BCF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E36BC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E36BCF" w:rsidRPr="00E36BCF">
        <w:rPr>
          <w:rFonts w:ascii="Times New Roman" w:hAnsi="Times New Roman" w:cs="Times New Roman"/>
          <w:sz w:val="24"/>
          <w:szCs w:val="24"/>
        </w:rPr>
        <w:t>______</w:t>
      </w:r>
      <w:r w:rsidRPr="00E36BCF">
        <w:rPr>
          <w:rFonts w:ascii="Times New Roman" w:hAnsi="Times New Roman" w:cs="Times New Roman"/>
          <w:sz w:val="24"/>
          <w:szCs w:val="24"/>
        </w:rPr>
        <w:t>__________,</w:t>
      </w:r>
    </w:p>
    <w:p w:rsidR="001C5A10" w:rsidRPr="00E36BCF" w:rsidRDefault="001C5A10" w:rsidP="00E3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E36BCF">
        <w:rPr>
          <w:rFonts w:ascii="Times New Roman" w:hAnsi="Times New Roman" w:cs="Times New Roman"/>
          <w:sz w:val="16"/>
          <w:szCs w:val="16"/>
        </w:rPr>
        <w:t>(индекс, адрес регистрации, адрес фактического проживания)</w:t>
      </w:r>
    </w:p>
    <w:p w:rsidR="001C5A10" w:rsidRPr="00E36BCF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E36BCF">
        <w:rPr>
          <w:rFonts w:ascii="Times New Roman" w:hAnsi="Times New Roman" w:cs="Times New Roman"/>
          <w:sz w:val="24"/>
          <w:szCs w:val="24"/>
        </w:rPr>
        <w:t>и членов моей семьи -  граждан  Российской  Федерации  на учет  в качестве</w:t>
      </w:r>
      <w:r w:rsidR="00B94164">
        <w:rPr>
          <w:rFonts w:ascii="Times New Roman" w:hAnsi="Times New Roman" w:cs="Times New Roman"/>
          <w:sz w:val="24"/>
          <w:szCs w:val="24"/>
        </w:rPr>
        <w:t xml:space="preserve"> </w:t>
      </w:r>
      <w:r w:rsidRPr="00E36BCF">
        <w:rPr>
          <w:rFonts w:ascii="Times New Roman" w:hAnsi="Times New Roman" w:cs="Times New Roman"/>
          <w:sz w:val="24"/>
          <w:szCs w:val="24"/>
        </w:rPr>
        <w:t>нуждающихся в жилом  помещении,  предоставляемом  по  договору социального</w:t>
      </w:r>
      <w:r w:rsidR="00B94164">
        <w:rPr>
          <w:rFonts w:ascii="Times New Roman" w:hAnsi="Times New Roman" w:cs="Times New Roman"/>
          <w:sz w:val="24"/>
          <w:szCs w:val="24"/>
        </w:rPr>
        <w:t xml:space="preserve"> </w:t>
      </w:r>
      <w:r w:rsidRPr="00E36BCF">
        <w:rPr>
          <w:rFonts w:ascii="Times New Roman" w:hAnsi="Times New Roman" w:cs="Times New Roman"/>
          <w:sz w:val="24"/>
          <w:szCs w:val="24"/>
        </w:rPr>
        <w:t>найма.</w:t>
      </w:r>
    </w:p>
    <w:p w:rsidR="001C5A10" w:rsidRPr="00E36BCF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E36BCF">
        <w:rPr>
          <w:rFonts w:ascii="Times New Roman" w:hAnsi="Times New Roman" w:cs="Times New Roman"/>
          <w:sz w:val="24"/>
          <w:szCs w:val="24"/>
        </w:rPr>
        <w:t> </w:t>
      </w:r>
    </w:p>
    <w:p w:rsidR="001C5A10" w:rsidRPr="00E36BCF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E36BCF">
        <w:rPr>
          <w:rFonts w:ascii="Times New Roman" w:hAnsi="Times New Roman" w:cs="Times New Roman"/>
          <w:sz w:val="24"/>
          <w:szCs w:val="24"/>
        </w:rPr>
        <w:t>Состав семьи __________</w:t>
      </w:r>
      <w:r w:rsidR="00E36BCF" w:rsidRPr="00E36BCF">
        <w:rPr>
          <w:rFonts w:ascii="Times New Roman" w:hAnsi="Times New Roman" w:cs="Times New Roman"/>
          <w:sz w:val="24"/>
          <w:szCs w:val="24"/>
        </w:rPr>
        <w:t>_</w:t>
      </w:r>
      <w:r w:rsidRPr="00E36BCF">
        <w:rPr>
          <w:rFonts w:ascii="Times New Roman" w:hAnsi="Times New Roman" w:cs="Times New Roman"/>
          <w:sz w:val="24"/>
          <w:szCs w:val="24"/>
        </w:rPr>
        <w:t>_______ человек:</w:t>
      </w:r>
    </w:p>
    <w:p w:rsidR="001C5A10" w:rsidRPr="00E36BCF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E36BCF">
        <w:rPr>
          <w:rFonts w:ascii="Times New Roman" w:hAnsi="Times New Roman" w:cs="Times New Roman"/>
          <w:sz w:val="24"/>
          <w:szCs w:val="24"/>
        </w:rPr>
        <w:t>супруга (супруг) ____________</w:t>
      </w:r>
      <w:r w:rsidR="00E36BCF" w:rsidRPr="00E36BCF">
        <w:rPr>
          <w:rFonts w:ascii="Times New Roman" w:hAnsi="Times New Roman" w:cs="Times New Roman"/>
          <w:sz w:val="24"/>
          <w:szCs w:val="24"/>
        </w:rPr>
        <w:t>___________</w:t>
      </w:r>
      <w:r w:rsidRPr="00E36BCF">
        <w:rPr>
          <w:rFonts w:ascii="Times New Roman" w:hAnsi="Times New Roman" w:cs="Times New Roman"/>
          <w:sz w:val="24"/>
          <w:szCs w:val="24"/>
        </w:rPr>
        <w:t>___________________ «______» ____________ г.,</w:t>
      </w:r>
    </w:p>
    <w:p w:rsidR="001C5A10" w:rsidRPr="00E36BCF" w:rsidRDefault="001C5A10" w:rsidP="00E3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E36BCF">
        <w:rPr>
          <w:rFonts w:ascii="Times New Roman" w:hAnsi="Times New Roman" w:cs="Times New Roman"/>
          <w:sz w:val="16"/>
          <w:szCs w:val="16"/>
        </w:rPr>
        <w:t>(Ф.И.О., дата рождения)</w:t>
      </w:r>
    </w:p>
    <w:p w:rsidR="001C5A10" w:rsidRPr="00E36BCF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E36BCF">
        <w:rPr>
          <w:rFonts w:ascii="Times New Roman" w:hAnsi="Times New Roman" w:cs="Times New Roman"/>
          <w:sz w:val="24"/>
          <w:szCs w:val="24"/>
        </w:rPr>
        <w:t>паспорт: серия _____</w:t>
      </w:r>
      <w:r w:rsidR="00E36BCF" w:rsidRPr="00E36BCF">
        <w:rPr>
          <w:rFonts w:ascii="Times New Roman" w:hAnsi="Times New Roman" w:cs="Times New Roman"/>
          <w:sz w:val="24"/>
          <w:szCs w:val="24"/>
        </w:rPr>
        <w:t>_</w:t>
      </w:r>
      <w:r w:rsidRPr="00E36BCF">
        <w:rPr>
          <w:rFonts w:ascii="Times New Roman" w:hAnsi="Times New Roman" w:cs="Times New Roman"/>
          <w:sz w:val="24"/>
          <w:szCs w:val="24"/>
        </w:rPr>
        <w:t xml:space="preserve">______ </w:t>
      </w:r>
      <w:r w:rsidR="0020190D">
        <w:rPr>
          <w:rFonts w:ascii="Times New Roman" w:hAnsi="Times New Roman" w:cs="Times New Roman"/>
          <w:sz w:val="24"/>
          <w:szCs w:val="24"/>
        </w:rPr>
        <w:t>№</w:t>
      </w:r>
      <w:r w:rsidRPr="00E36BCF">
        <w:rPr>
          <w:rFonts w:ascii="Times New Roman" w:hAnsi="Times New Roman" w:cs="Times New Roman"/>
          <w:sz w:val="24"/>
          <w:szCs w:val="24"/>
        </w:rPr>
        <w:t xml:space="preserve"> ________________, выданный _______</w:t>
      </w:r>
      <w:r w:rsidR="00E36BCF" w:rsidRPr="00E36BCF">
        <w:rPr>
          <w:rFonts w:ascii="Times New Roman" w:hAnsi="Times New Roman" w:cs="Times New Roman"/>
          <w:sz w:val="24"/>
          <w:szCs w:val="24"/>
        </w:rPr>
        <w:t>________</w:t>
      </w:r>
      <w:r w:rsidRPr="00E36BCF">
        <w:rPr>
          <w:rFonts w:ascii="Times New Roman" w:hAnsi="Times New Roman" w:cs="Times New Roman"/>
          <w:sz w:val="24"/>
          <w:szCs w:val="24"/>
        </w:rPr>
        <w:t>___________</w:t>
      </w:r>
    </w:p>
    <w:p w:rsidR="001C5A10" w:rsidRPr="00E36BCF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E36BCF">
        <w:rPr>
          <w:rFonts w:ascii="Times New Roman" w:hAnsi="Times New Roman" w:cs="Times New Roman"/>
          <w:sz w:val="24"/>
          <w:szCs w:val="24"/>
        </w:rPr>
        <w:t>«_______» ____________________ г., проживает по адресу: ______</w:t>
      </w:r>
      <w:r w:rsidR="00E36BCF" w:rsidRPr="00E36BCF">
        <w:rPr>
          <w:rFonts w:ascii="Times New Roman" w:hAnsi="Times New Roman" w:cs="Times New Roman"/>
          <w:sz w:val="24"/>
          <w:szCs w:val="24"/>
        </w:rPr>
        <w:t>__________</w:t>
      </w:r>
      <w:r w:rsidRPr="00E36BCF">
        <w:rPr>
          <w:rFonts w:ascii="Times New Roman" w:hAnsi="Times New Roman" w:cs="Times New Roman"/>
          <w:sz w:val="24"/>
          <w:szCs w:val="24"/>
        </w:rPr>
        <w:t>___</w:t>
      </w:r>
      <w:r w:rsidR="00E36BCF" w:rsidRPr="00E36BCF">
        <w:rPr>
          <w:rFonts w:ascii="Times New Roman" w:hAnsi="Times New Roman" w:cs="Times New Roman"/>
          <w:sz w:val="24"/>
          <w:szCs w:val="24"/>
        </w:rPr>
        <w:t>_</w:t>
      </w:r>
      <w:r w:rsidRPr="00E36BCF">
        <w:rPr>
          <w:rFonts w:ascii="Times New Roman" w:hAnsi="Times New Roman" w:cs="Times New Roman"/>
          <w:sz w:val="24"/>
          <w:szCs w:val="24"/>
        </w:rPr>
        <w:t>_________</w:t>
      </w:r>
    </w:p>
    <w:p w:rsidR="001C5A10" w:rsidRPr="00E36BCF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E36BC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E36BCF" w:rsidRPr="00E36BCF">
        <w:rPr>
          <w:rFonts w:ascii="Times New Roman" w:hAnsi="Times New Roman" w:cs="Times New Roman"/>
          <w:sz w:val="24"/>
          <w:szCs w:val="24"/>
        </w:rPr>
        <w:t>______</w:t>
      </w:r>
      <w:r w:rsidRPr="00E36BCF">
        <w:rPr>
          <w:rFonts w:ascii="Times New Roman" w:hAnsi="Times New Roman" w:cs="Times New Roman"/>
          <w:sz w:val="24"/>
          <w:szCs w:val="24"/>
        </w:rPr>
        <w:t>_________,</w:t>
      </w:r>
    </w:p>
    <w:p w:rsidR="001C5A10" w:rsidRPr="00E80D68" w:rsidRDefault="001C5A10" w:rsidP="00E80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E80D68">
        <w:rPr>
          <w:rFonts w:ascii="Times New Roman" w:hAnsi="Times New Roman" w:cs="Times New Roman"/>
          <w:sz w:val="16"/>
          <w:szCs w:val="16"/>
        </w:rPr>
        <w:t>(индекс, адрес регистрации, адрес фактического проживания)</w:t>
      </w:r>
    </w:p>
    <w:p w:rsidR="001C5A10" w:rsidRPr="00060AFF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  <w:r w:rsidRPr="00060AFF">
        <w:rPr>
          <w:rFonts w:ascii="Times New Roman" w:hAnsi="Times New Roman" w:cs="Times New Roman"/>
          <w:color w:val="C00000"/>
          <w:sz w:val="24"/>
          <w:szCs w:val="24"/>
        </w:rPr>
        <w:t> </w:t>
      </w:r>
    </w:p>
    <w:p w:rsidR="001C5A10" w:rsidRPr="00015212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15212">
        <w:rPr>
          <w:rFonts w:ascii="Times New Roman" w:hAnsi="Times New Roman" w:cs="Times New Roman"/>
          <w:sz w:val="24"/>
          <w:szCs w:val="24"/>
        </w:rPr>
        <w:t>дети: 1) ___________________</w:t>
      </w:r>
      <w:r w:rsidR="00015212" w:rsidRPr="00015212">
        <w:rPr>
          <w:rFonts w:ascii="Times New Roman" w:hAnsi="Times New Roman" w:cs="Times New Roman"/>
          <w:sz w:val="24"/>
          <w:szCs w:val="24"/>
        </w:rPr>
        <w:t>__________</w:t>
      </w:r>
      <w:r w:rsidRPr="00015212">
        <w:rPr>
          <w:rFonts w:ascii="Times New Roman" w:hAnsi="Times New Roman" w:cs="Times New Roman"/>
          <w:sz w:val="24"/>
          <w:szCs w:val="24"/>
        </w:rPr>
        <w:t>_______________ «____» ___________________ г.,</w:t>
      </w:r>
    </w:p>
    <w:p w:rsidR="001C5A10" w:rsidRPr="00015212" w:rsidRDefault="001C5A10" w:rsidP="0001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015212">
        <w:rPr>
          <w:rFonts w:ascii="Times New Roman" w:hAnsi="Times New Roman" w:cs="Times New Roman"/>
          <w:sz w:val="16"/>
          <w:szCs w:val="16"/>
        </w:rPr>
        <w:t>(Ф.И.О., дата рождения)</w:t>
      </w:r>
    </w:p>
    <w:p w:rsidR="001C5A10" w:rsidRPr="00015212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15212">
        <w:rPr>
          <w:rFonts w:ascii="Times New Roman" w:hAnsi="Times New Roman" w:cs="Times New Roman"/>
          <w:sz w:val="24"/>
          <w:szCs w:val="24"/>
        </w:rPr>
        <w:t>паспорт (свидетельство о рождении): серия ____________</w:t>
      </w:r>
      <w:r w:rsidR="00015212" w:rsidRPr="00015212">
        <w:rPr>
          <w:rFonts w:ascii="Times New Roman" w:hAnsi="Times New Roman" w:cs="Times New Roman"/>
          <w:sz w:val="24"/>
          <w:szCs w:val="24"/>
        </w:rPr>
        <w:t>____</w:t>
      </w:r>
      <w:r w:rsidRPr="00015212">
        <w:rPr>
          <w:rFonts w:ascii="Times New Roman" w:hAnsi="Times New Roman" w:cs="Times New Roman"/>
          <w:sz w:val="24"/>
          <w:szCs w:val="24"/>
        </w:rPr>
        <w:t xml:space="preserve">_ </w:t>
      </w:r>
      <w:r w:rsidR="0020190D">
        <w:rPr>
          <w:rFonts w:ascii="Times New Roman" w:hAnsi="Times New Roman" w:cs="Times New Roman"/>
          <w:sz w:val="24"/>
          <w:szCs w:val="24"/>
        </w:rPr>
        <w:t>№</w:t>
      </w:r>
      <w:r w:rsidRPr="00015212">
        <w:rPr>
          <w:rFonts w:ascii="Times New Roman" w:hAnsi="Times New Roman" w:cs="Times New Roman"/>
          <w:sz w:val="24"/>
          <w:szCs w:val="24"/>
        </w:rPr>
        <w:t xml:space="preserve"> __</w:t>
      </w:r>
      <w:r w:rsidR="00015212" w:rsidRPr="00015212">
        <w:rPr>
          <w:rFonts w:ascii="Times New Roman" w:hAnsi="Times New Roman" w:cs="Times New Roman"/>
          <w:sz w:val="24"/>
          <w:szCs w:val="24"/>
        </w:rPr>
        <w:t>______</w:t>
      </w:r>
      <w:r w:rsidRPr="00015212">
        <w:rPr>
          <w:rFonts w:ascii="Times New Roman" w:hAnsi="Times New Roman" w:cs="Times New Roman"/>
          <w:sz w:val="24"/>
          <w:szCs w:val="24"/>
        </w:rPr>
        <w:t>_____________,</w:t>
      </w:r>
    </w:p>
    <w:p w:rsidR="001C5A10" w:rsidRPr="00015212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15212">
        <w:rPr>
          <w:rFonts w:ascii="Times New Roman" w:hAnsi="Times New Roman" w:cs="Times New Roman"/>
          <w:sz w:val="24"/>
          <w:szCs w:val="24"/>
        </w:rPr>
        <w:t>выданный _______________________</w:t>
      </w:r>
      <w:r w:rsidR="00015212" w:rsidRPr="00015212">
        <w:rPr>
          <w:rFonts w:ascii="Times New Roman" w:hAnsi="Times New Roman" w:cs="Times New Roman"/>
          <w:sz w:val="24"/>
          <w:szCs w:val="24"/>
        </w:rPr>
        <w:t>____________________</w:t>
      </w:r>
      <w:r w:rsidRPr="00015212">
        <w:rPr>
          <w:rFonts w:ascii="Times New Roman" w:hAnsi="Times New Roman" w:cs="Times New Roman"/>
          <w:sz w:val="24"/>
          <w:szCs w:val="24"/>
        </w:rPr>
        <w:t xml:space="preserve">__ </w:t>
      </w:r>
      <w:r w:rsidR="00015212" w:rsidRPr="00015212">
        <w:rPr>
          <w:rFonts w:ascii="Times New Roman" w:hAnsi="Times New Roman" w:cs="Times New Roman"/>
          <w:sz w:val="24"/>
          <w:szCs w:val="24"/>
        </w:rPr>
        <w:t>«_____» ____________</w:t>
      </w:r>
      <w:r w:rsidRPr="00015212">
        <w:rPr>
          <w:rFonts w:ascii="Times New Roman" w:hAnsi="Times New Roman" w:cs="Times New Roman"/>
          <w:sz w:val="24"/>
          <w:szCs w:val="24"/>
        </w:rPr>
        <w:t>___ г.,</w:t>
      </w:r>
    </w:p>
    <w:p w:rsidR="001C5A10" w:rsidRPr="00015212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15212">
        <w:rPr>
          <w:rFonts w:ascii="Times New Roman" w:hAnsi="Times New Roman" w:cs="Times New Roman"/>
          <w:sz w:val="24"/>
          <w:szCs w:val="24"/>
        </w:rPr>
        <w:t>проживает по адресу: ________________</w:t>
      </w:r>
      <w:r w:rsidR="00015212" w:rsidRPr="00015212">
        <w:rPr>
          <w:rFonts w:ascii="Times New Roman" w:hAnsi="Times New Roman" w:cs="Times New Roman"/>
          <w:sz w:val="24"/>
          <w:szCs w:val="24"/>
        </w:rPr>
        <w:t>_______</w:t>
      </w:r>
      <w:r w:rsidRPr="0001521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1C5A10" w:rsidRPr="00015212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15212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015212" w:rsidRPr="00015212">
        <w:rPr>
          <w:rFonts w:ascii="Times New Roman" w:hAnsi="Times New Roman" w:cs="Times New Roman"/>
          <w:sz w:val="24"/>
          <w:szCs w:val="24"/>
        </w:rPr>
        <w:t>______</w:t>
      </w:r>
      <w:r w:rsidRPr="00015212">
        <w:rPr>
          <w:rFonts w:ascii="Times New Roman" w:hAnsi="Times New Roman" w:cs="Times New Roman"/>
          <w:sz w:val="24"/>
          <w:szCs w:val="24"/>
        </w:rPr>
        <w:t>________________________________________;</w:t>
      </w:r>
    </w:p>
    <w:p w:rsidR="001C5A10" w:rsidRDefault="001C5A10" w:rsidP="0001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015212">
        <w:rPr>
          <w:rFonts w:ascii="Times New Roman" w:hAnsi="Times New Roman" w:cs="Times New Roman"/>
          <w:sz w:val="16"/>
          <w:szCs w:val="16"/>
        </w:rPr>
        <w:t>(индекс, адрес регистрации, адрес фактического проживания)</w:t>
      </w:r>
    </w:p>
    <w:p w:rsidR="00015212" w:rsidRPr="00015212" w:rsidRDefault="00015212" w:rsidP="0001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015212" w:rsidRPr="00015212" w:rsidRDefault="001C5A10" w:rsidP="0001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15212">
        <w:rPr>
          <w:rFonts w:ascii="Times New Roman" w:hAnsi="Times New Roman" w:cs="Times New Roman"/>
          <w:sz w:val="24"/>
          <w:szCs w:val="24"/>
        </w:rPr>
        <w:t>2)</w:t>
      </w:r>
      <w:r w:rsidR="00015212" w:rsidRPr="00015212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015212">
        <w:rPr>
          <w:rFonts w:ascii="Times New Roman" w:hAnsi="Times New Roman" w:cs="Times New Roman"/>
          <w:sz w:val="24"/>
          <w:szCs w:val="24"/>
        </w:rPr>
        <w:t>_____</w:t>
      </w:r>
      <w:r w:rsidR="00015212" w:rsidRPr="00015212">
        <w:rPr>
          <w:rFonts w:ascii="Times New Roman" w:hAnsi="Times New Roman" w:cs="Times New Roman"/>
          <w:sz w:val="24"/>
          <w:szCs w:val="24"/>
        </w:rPr>
        <w:t>____ «____» ___________________ г.,</w:t>
      </w:r>
    </w:p>
    <w:p w:rsidR="00015212" w:rsidRPr="00015212" w:rsidRDefault="00015212" w:rsidP="0001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015212">
        <w:rPr>
          <w:rFonts w:ascii="Times New Roman" w:hAnsi="Times New Roman" w:cs="Times New Roman"/>
          <w:sz w:val="16"/>
          <w:szCs w:val="16"/>
        </w:rPr>
        <w:t>(Ф.И.О., дата рождения)</w:t>
      </w:r>
    </w:p>
    <w:p w:rsidR="00015212" w:rsidRPr="00015212" w:rsidRDefault="00015212" w:rsidP="0001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15212">
        <w:rPr>
          <w:rFonts w:ascii="Times New Roman" w:hAnsi="Times New Roman" w:cs="Times New Roman"/>
          <w:sz w:val="24"/>
          <w:szCs w:val="24"/>
        </w:rPr>
        <w:t xml:space="preserve">паспорт (свидетельство о рождении): серия _________________ </w:t>
      </w:r>
      <w:r w:rsidR="0020190D">
        <w:rPr>
          <w:rFonts w:ascii="Times New Roman" w:hAnsi="Times New Roman" w:cs="Times New Roman"/>
          <w:sz w:val="24"/>
          <w:szCs w:val="24"/>
        </w:rPr>
        <w:t>№</w:t>
      </w:r>
      <w:r w:rsidRPr="00015212">
        <w:rPr>
          <w:rFonts w:ascii="Times New Roman" w:hAnsi="Times New Roman" w:cs="Times New Roman"/>
          <w:sz w:val="24"/>
          <w:szCs w:val="24"/>
        </w:rPr>
        <w:t xml:space="preserve"> _____________________,</w:t>
      </w:r>
    </w:p>
    <w:p w:rsidR="00015212" w:rsidRPr="00015212" w:rsidRDefault="00015212" w:rsidP="0001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15212">
        <w:rPr>
          <w:rFonts w:ascii="Times New Roman" w:hAnsi="Times New Roman" w:cs="Times New Roman"/>
          <w:sz w:val="24"/>
          <w:szCs w:val="24"/>
        </w:rPr>
        <w:t>выданный _____________________________________________ «_____» _______________ г.,</w:t>
      </w:r>
    </w:p>
    <w:p w:rsidR="00015212" w:rsidRPr="00015212" w:rsidRDefault="00015212" w:rsidP="0001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15212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____________________________________________________________</w:t>
      </w:r>
    </w:p>
    <w:p w:rsidR="00015212" w:rsidRPr="00015212" w:rsidRDefault="00015212" w:rsidP="0001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152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:rsidR="00015212" w:rsidRPr="00015212" w:rsidRDefault="00015212" w:rsidP="0001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015212">
        <w:rPr>
          <w:rFonts w:ascii="Times New Roman" w:hAnsi="Times New Roman" w:cs="Times New Roman"/>
          <w:sz w:val="16"/>
          <w:szCs w:val="16"/>
        </w:rPr>
        <w:t>(индекс, адрес регистрации, адрес фактического проживания)</w:t>
      </w:r>
    </w:p>
    <w:p w:rsidR="00015212" w:rsidRPr="00015212" w:rsidRDefault="001C5A10" w:rsidP="0001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15212"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="00015212" w:rsidRPr="00015212">
        <w:rPr>
          <w:rFonts w:ascii="Times New Roman" w:hAnsi="Times New Roman" w:cs="Times New Roman"/>
          <w:sz w:val="24"/>
          <w:szCs w:val="24"/>
        </w:rPr>
        <w:t>____________________________________________ «____» ______</w:t>
      </w:r>
      <w:r w:rsidR="00015212">
        <w:rPr>
          <w:rFonts w:ascii="Times New Roman" w:hAnsi="Times New Roman" w:cs="Times New Roman"/>
          <w:sz w:val="24"/>
          <w:szCs w:val="24"/>
        </w:rPr>
        <w:t>____</w:t>
      </w:r>
      <w:r w:rsidR="00015212" w:rsidRPr="00015212">
        <w:rPr>
          <w:rFonts w:ascii="Times New Roman" w:hAnsi="Times New Roman" w:cs="Times New Roman"/>
          <w:sz w:val="24"/>
          <w:szCs w:val="24"/>
        </w:rPr>
        <w:t>_____________ г.,</w:t>
      </w:r>
    </w:p>
    <w:p w:rsidR="00015212" w:rsidRPr="00015212" w:rsidRDefault="00015212" w:rsidP="0001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015212">
        <w:rPr>
          <w:rFonts w:ascii="Times New Roman" w:hAnsi="Times New Roman" w:cs="Times New Roman"/>
          <w:sz w:val="16"/>
          <w:szCs w:val="16"/>
        </w:rPr>
        <w:t>(Ф.И.О., дата рождения)</w:t>
      </w:r>
    </w:p>
    <w:p w:rsidR="00015212" w:rsidRPr="00015212" w:rsidRDefault="00015212" w:rsidP="0001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15212">
        <w:rPr>
          <w:rFonts w:ascii="Times New Roman" w:hAnsi="Times New Roman" w:cs="Times New Roman"/>
          <w:sz w:val="24"/>
          <w:szCs w:val="24"/>
        </w:rPr>
        <w:t xml:space="preserve">паспорт (свидетельство о рождении): серия _________________ </w:t>
      </w:r>
      <w:r w:rsidR="0020190D">
        <w:rPr>
          <w:rFonts w:ascii="Times New Roman" w:hAnsi="Times New Roman" w:cs="Times New Roman"/>
          <w:sz w:val="24"/>
          <w:szCs w:val="24"/>
        </w:rPr>
        <w:t>№</w:t>
      </w:r>
      <w:r w:rsidRPr="00015212">
        <w:rPr>
          <w:rFonts w:ascii="Times New Roman" w:hAnsi="Times New Roman" w:cs="Times New Roman"/>
          <w:sz w:val="24"/>
          <w:szCs w:val="24"/>
        </w:rPr>
        <w:t xml:space="preserve"> _____________________,</w:t>
      </w:r>
    </w:p>
    <w:p w:rsidR="00015212" w:rsidRPr="00015212" w:rsidRDefault="00015212" w:rsidP="0001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15212">
        <w:rPr>
          <w:rFonts w:ascii="Times New Roman" w:hAnsi="Times New Roman" w:cs="Times New Roman"/>
          <w:sz w:val="24"/>
          <w:szCs w:val="24"/>
        </w:rPr>
        <w:t>выданный _____________________________________________ «_____» _______________ г.,</w:t>
      </w:r>
    </w:p>
    <w:p w:rsidR="00015212" w:rsidRPr="00015212" w:rsidRDefault="00015212" w:rsidP="0001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15212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____________________________________________________________</w:t>
      </w:r>
    </w:p>
    <w:p w:rsidR="00015212" w:rsidRPr="00015212" w:rsidRDefault="00015212" w:rsidP="0001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152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:rsidR="00015212" w:rsidRPr="00015212" w:rsidRDefault="00015212" w:rsidP="0001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015212">
        <w:rPr>
          <w:rFonts w:ascii="Times New Roman" w:hAnsi="Times New Roman" w:cs="Times New Roman"/>
          <w:sz w:val="16"/>
          <w:szCs w:val="16"/>
        </w:rPr>
        <w:t>(индекс, адрес регистрации, адрес фактического проживания)</w:t>
      </w:r>
    </w:p>
    <w:p w:rsidR="001C5A10" w:rsidRPr="00060AFF" w:rsidRDefault="001C5A10" w:rsidP="0001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  <w:r w:rsidRPr="00060AFF">
        <w:rPr>
          <w:rFonts w:ascii="Times New Roman" w:hAnsi="Times New Roman" w:cs="Times New Roman"/>
          <w:color w:val="C00000"/>
          <w:sz w:val="24"/>
          <w:szCs w:val="24"/>
        </w:rPr>
        <w:t> </w:t>
      </w:r>
    </w:p>
    <w:p w:rsidR="001C5A10" w:rsidRPr="00015212" w:rsidRDefault="001C5A10" w:rsidP="0001521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15212">
        <w:rPr>
          <w:rFonts w:ascii="Times New Roman" w:hAnsi="Times New Roman" w:cs="Times New Roman"/>
          <w:sz w:val="24"/>
          <w:szCs w:val="24"/>
        </w:rPr>
        <w:t>Кроме того, в состав моей  семьи  также  включены  граждане РоссийскойФедер</w:t>
      </w:r>
      <w:r w:rsidRPr="00015212">
        <w:rPr>
          <w:rFonts w:ascii="Times New Roman" w:hAnsi="Times New Roman" w:cs="Times New Roman"/>
          <w:sz w:val="24"/>
          <w:szCs w:val="24"/>
        </w:rPr>
        <w:t>а</w:t>
      </w:r>
      <w:r w:rsidRPr="00015212">
        <w:rPr>
          <w:rFonts w:ascii="Times New Roman" w:hAnsi="Times New Roman" w:cs="Times New Roman"/>
          <w:sz w:val="24"/>
          <w:szCs w:val="24"/>
        </w:rPr>
        <w:t>ции:___________________</w:t>
      </w:r>
      <w:r w:rsidR="00015212" w:rsidRPr="00015212">
        <w:rPr>
          <w:rFonts w:ascii="Times New Roman" w:hAnsi="Times New Roman" w:cs="Times New Roman"/>
          <w:sz w:val="24"/>
          <w:szCs w:val="24"/>
        </w:rPr>
        <w:t>___________________</w:t>
      </w:r>
      <w:r w:rsidRPr="00015212">
        <w:rPr>
          <w:rFonts w:ascii="Times New Roman" w:hAnsi="Times New Roman" w:cs="Times New Roman"/>
          <w:sz w:val="24"/>
          <w:szCs w:val="24"/>
        </w:rPr>
        <w:t>______________ «_______» ________________ г.,</w:t>
      </w:r>
    </w:p>
    <w:p w:rsidR="001C5A10" w:rsidRPr="00015212" w:rsidRDefault="001C5A10" w:rsidP="0001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015212">
        <w:rPr>
          <w:rFonts w:ascii="Times New Roman" w:hAnsi="Times New Roman" w:cs="Times New Roman"/>
          <w:sz w:val="16"/>
          <w:szCs w:val="16"/>
        </w:rPr>
        <w:t>(Ф.И.О., дата рождения)</w:t>
      </w:r>
    </w:p>
    <w:p w:rsidR="001C5A10" w:rsidRPr="00015212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1521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015212" w:rsidRPr="00015212">
        <w:rPr>
          <w:rFonts w:ascii="Times New Roman" w:hAnsi="Times New Roman" w:cs="Times New Roman"/>
          <w:sz w:val="24"/>
          <w:szCs w:val="24"/>
        </w:rPr>
        <w:t>______</w:t>
      </w:r>
      <w:r w:rsidRPr="00015212">
        <w:rPr>
          <w:rFonts w:ascii="Times New Roman" w:hAnsi="Times New Roman" w:cs="Times New Roman"/>
          <w:sz w:val="24"/>
          <w:szCs w:val="24"/>
        </w:rPr>
        <w:t>__________________,</w:t>
      </w:r>
    </w:p>
    <w:p w:rsidR="001C5A10" w:rsidRPr="00015212" w:rsidRDefault="001C5A10" w:rsidP="0001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015212">
        <w:rPr>
          <w:rFonts w:ascii="Times New Roman" w:hAnsi="Times New Roman" w:cs="Times New Roman"/>
          <w:sz w:val="16"/>
          <w:szCs w:val="16"/>
        </w:rPr>
        <w:t>(родственный статус, основание признания членом семьи)</w:t>
      </w:r>
    </w:p>
    <w:p w:rsidR="00015212" w:rsidRPr="00015212" w:rsidRDefault="00015212" w:rsidP="0001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15212">
        <w:rPr>
          <w:rFonts w:ascii="Times New Roman" w:hAnsi="Times New Roman" w:cs="Times New Roman"/>
          <w:sz w:val="24"/>
          <w:szCs w:val="24"/>
        </w:rPr>
        <w:t xml:space="preserve">паспорт (свидетельство о рождении): серия _________________ </w:t>
      </w:r>
      <w:r w:rsidR="0020190D">
        <w:rPr>
          <w:rFonts w:ascii="Times New Roman" w:hAnsi="Times New Roman" w:cs="Times New Roman"/>
          <w:sz w:val="24"/>
          <w:szCs w:val="24"/>
        </w:rPr>
        <w:t>№</w:t>
      </w:r>
      <w:r w:rsidRPr="00015212">
        <w:rPr>
          <w:rFonts w:ascii="Times New Roman" w:hAnsi="Times New Roman" w:cs="Times New Roman"/>
          <w:sz w:val="24"/>
          <w:szCs w:val="24"/>
        </w:rPr>
        <w:t xml:space="preserve"> _____________________,</w:t>
      </w:r>
    </w:p>
    <w:p w:rsidR="00015212" w:rsidRPr="00015212" w:rsidRDefault="00015212" w:rsidP="0001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15212">
        <w:rPr>
          <w:rFonts w:ascii="Times New Roman" w:hAnsi="Times New Roman" w:cs="Times New Roman"/>
          <w:sz w:val="24"/>
          <w:szCs w:val="24"/>
        </w:rPr>
        <w:t>выданный _____________________________________________ «_____» _______________ г.,</w:t>
      </w:r>
    </w:p>
    <w:p w:rsidR="00015212" w:rsidRPr="00015212" w:rsidRDefault="00015212" w:rsidP="0001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15212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____________________________________________________________</w:t>
      </w:r>
    </w:p>
    <w:p w:rsidR="00015212" w:rsidRPr="00015212" w:rsidRDefault="00015212" w:rsidP="0001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152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:rsidR="00015212" w:rsidRPr="00015212" w:rsidRDefault="00015212" w:rsidP="0001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015212">
        <w:rPr>
          <w:rFonts w:ascii="Times New Roman" w:hAnsi="Times New Roman" w:cs="Times New Roman"/>
          <w:sz w:val="16"/>
          <w:szCs w:val="16"/>
        </w:rPr>
        <w:t>(индекс, адрес регистрации, адрес фактического проживания)</w:t>
      </w:r>
    </w:p>
    <w:p w:rsidR="001C5A10" w:rsidRPr="00060AFF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  <w:r w:rsidRPr="00060AFF">
        <w:rPr>
          <w:rFonts w:ascii="Times New Roman" w:hAnsi="Times New Roman" w:cs="Times New Roman"/>
          <w:color w:val="C00000"/>
          <w:sz w:val="24"/>
          <w:szCs w:val="24"/>
        </w:rPr>
        <w:t> </w:t>
      </w:r>
    </w:p>
    <w:p w:rsidR="001C5A10" w:rsidRPr="00015212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15212">
        <w:rPr>
          <w:rFonts w:ascii="Times New Roman" w:hAnsi="Times New Roman" w:cs="Times New Roman"/>
          <w:sz w:val="24"/>
          <w:szCs w:val="24"/>
        </w:rPr>
        <w:t>В настоящее время я и члены моей семьи жилых помещений для постоянного</w:t>
      </w:r>
      <w:r w:rsidR="00B94164">
        <w:rPr>
          <w:rFonts w:ascii="Times New Roman" w:hAnsi="Times New Roman" w:cs="Times New Roman"/>
          <w:sz w:val="24"/>
          <w:szCs w:val="24"/>
        </w:rPr>
        <w:t xml:space="preserve"> </w:t>
      </w:r>
      <w:r w:rsidRPr="00015212">
        <w:rPr>
          <w:rFonts w:ascii="Times New Roman" w:hAnsi="Times New Roman" w:cs="Times New Roman"/>
          <w:sz w:val="24"/>
          <w:szCs w:val="24"/>
        </w:rPr>
        <w:t>проживания  на  территории   Российской   Федерации  и  других  государств</w:t>
      </w:r>
      <w:r w:rsidR="00B94164">
        <w:rPr>
          <w:rFonts w:ascii="Times New Roman" w:hAnsi="Times New Roman" w:cs="Times New Roman"/>
          <w:sz w:val="24"/>
          <w:szCs w:val="24"/>
        </w:rPr>
        <w:t xml:space="preserve"> </w:t>
      </w:r>
      <w:r w:rsidRPr="00015212">
        <w:rPr>
          <w:rFonts w:ascii="Times New Roman" w:hAnsi="Times New Roman" w:cs="Times New Roman"/>
          <w:sz w:val="24"/>
          <w:szCs w:val="24"/>
        </w:rPr>
        <w:t xml:space="preserve">на правах </w:t>
      </w:r>
      <w:r w:rsidR="00015212" w:rsidRPr="00015212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01521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015212" w:rsidRPr="00015212">
        <w:rPr>
          <w:rFonts w:ascii="Times New Roman" w:hAnsi="Times New Roman" w:cs="Times New Roman"/>
          <w:sz w:val="24"/>
          <w:szCs w:val="24"/>
        </w:rPr>
        <w:t>________________</w:t>
      </w:r>
    </w:p>
    <w:p w:rsidR="001C5A10" w:rsidRPr="00015212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15212">
        <w:rPr>
          <w:rFonts w:ascii="Times New Roman" w:hAnsi="Times New Roman" w:cs="Times New Roman"/>
          <w:sz w:val="24"/>
          <w:szCs w:val="24"/>
        </w:rPr>
        <w:t>______________</w:t>
      </w:r>
      <w:r w:rsidR="00015212" w:rsidRPr="00015212">
        <w:rPr>
          <w:rFonts w:ascii="Times New Roman" w:hAnsi="Times New Roman" w:cs="Times New Roman"/>
          <w:sz w:val="24"/>
          <w:szCs w:val="24"/>
        </w:rPr>
        <w:t>____________________</w:t>
      </w:r>
      <w:r w:rsidRPr="00015212">
        <w:rPr>
          <w:rFonts w:ascii="Times New Roman" w:hAnsi="Times New Roman" w:cs="Times New Roman"/>
          <w:sz w:val="24"/>
          <w:szCs w:val="24"/>
        </w:rPr>
        <w:t xml:space="preserve"> не имеем (имеем)  (собственности, найма, поднайма)</w:t>
      </w:r>
    </w:p>
    <w:p w:rsidR="001C5A10" w:rsidRPr="00015212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15212">
        <w:rPr>
          <w:rFonts w:ascii="Times New Roman" w:hAnsi="Times New Roman" w:cs="Times New Roman"/>
          <w:sz w:val="24"/>
          <w:szCs w:val="24"/>
        </w:rPr>
        <w:t>(ненужное зачеркнуть).</w:t>
      </w:r>
    </w:p>
    <w:p w:rsidR="001C5A10" w:rsidRPr="00015212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4"/>
        </w:rPr>
      </w:pPr>
      <w:r w:rsidRPr="00015212">
        <w:rPr>
          <w:rFonts w:ascii="Times New Roman" w:hAnsi="Times New Roman" w:cs="Times New Roman"/>
          <w:sz w:val="24"/>
          <w:szCs w:val="24"/>
        </w:rPr>
        <w:t> </w:t>
      </w:r>
    </w:p>
    <w:p w:rsidR="001C5A10" w:rsidRPr="00015212" w:rsidRDefault="001C5A10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0"/>
          <w:szCs w:val="24"/>
        </w:rPr>
      </w:pPr>
      <w:r w:rsidRPr="00015212">
        <w:rPr>
          <w:rFonts w:ascii="Times New Roman" w:hAnsi="Times New Roman" w:cs="Times New Roman"/>
          <w:sz w:val="20"/>
          <w:szCs w:val="24"/>
        </w:rPr>
        <w:t xml:space="preserve">    Обязуюсь каждые 3 года  с момента  постановки меня и членов моей семьи на учет  (не позднее  1  марта)  представлять  документы,  предусмотренные </w:t>
      </w:r>
      <w:hyperlink r:id="rId14" w:history="1">
        <w:r w:rsidRPr="00015212">
          <w:rPr>
            <w:rFonts w:ascii="Times New Roman" w:hAnsi="Times New Roman" w:cs="Times New Roman"/>
            <w:sz w:val="20"/>
            <w:szCs w:val="24"/>
            <w:u w:val="single"/>
          </w:rPr>
          <w:t>частью 6  статьи 1</w:t>
        </w:r>
      </w:hyperlink>
      <w:r w:rsidRPr="00015212">
        <w:rPr>
          <w:rFonts w:ascii="Times New Roman" w:hAnsi="Times New Roman" w:cs="Times New Roman"/>
          <w:sz w:val="20"/>
          <w:szCs w:val="24"/>
        </w:rPr>
        <w:t xml:space="preserve">  Областного  закона  от 07.10.2005  N 363-ЗС  «Об учете граждан  в  качестве  нуждающихся   в  жилых  помещениях,  предоставляемых по договору соц</w:t>
      </w:r>
      <w:r w:rsidRPr="00015212">
        <w:rPr>
          <w:rFonts w:ascii="Times New Roman" w:hAnsi="Times New Roman" w:cs="Times New Roman"/>
          <w:sz w:val="20"/>
          <w:szCs w:val="24"/>
        </w:rPr>
        <w:t>и</w:t>
      </w:r>
      <w:r w:rsidRPr="00015212">
        <w:rPr>
          <w:rFonts w:ascii="Times New Roman" w:hAnsi="Times New Roman" w:cs="Times New Roman"/>
          <w:sz w:val="20"/>
          <w:szCs w:val="24"/>
        </w:rPr>
        <w:t>ального найма на территории Ростовской области».</w:t>
      </w:r>
    </w:p>
    <w:p w:rsidR="001C5A10" w:rsidRPr="00015212" w:rsidRDefault="001C5A10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0"/>
          <w:szCs w:val="24"/>
        </w:rPr>
      </w:pPr>
      <w:r w:rsidRPr="00015212">
        <w:rPr>
          <w:rFonts w:ascii="Times New Roman" w:hAnsi="Times New Roman" w:cs="Times New Roman"/>
          <w:sz w:val="20"/>
          <w:szCs w:val="24"/>
        </w:rPr>
        <w:t xml:space="preserve">    Даю согласие на получение  органами  исполнительной  власти Ростовской области, органом  местного  с</w:t>
      </w:r>
      <w:r w:rsidRPr="00015212">
        <w:rPr>
          <w:rFonts w:ascii="Times New Roman" w:hAnsi="Times New Roman" w:cs="Times New Roman"/>
          <w:sz w:val="20"/>
          <w:szCs w:val="24"/>
        </w:rPr>
        <w:t>а</w:t>
      </w:r>
      <w:r w:rsidRPr="00015212">
        <w:rPr>
          <w:rFonts w:ascii="Times New Roman" w:hAnsi="Times New Roman" w:cs="Times New Roman"/>
          <w:sz w:val="20"/>
          <w:szCs w:val="24"/>
        </w:rPr>
        <w:t>моуправления,  в котором  я состою на учете, необходимых данных  для признания  меня  и членов  моей семьи нуждающимися (малоимущими) в целях постановки  на учет  от соответствующих федеральных, областных    органов    государственной    власти   и   органов   местного самоуправления,   предприятий,   учреждений   и   организаций   всех  форм</w:t>
      </w:r>
      <w:r w:rsidR="00B94164">
        <w:rPr>
          <w:rFonts w:ascii="Times New Roman" w:hAnsi="Times New Roman" w:cs="Times New Roman"/>
          <w:sz w:val="20"/>
          <w:szCs w:val="24"/>
        </w:rPr>
        <w:t xml:space="preserve"> </w:t>
      </w:r>
      <w:r w:rsidRPr="00015212">
        <w:rPr>
          <w:rFonts w:ascii="Times New Roman" w:hAnsi="Times New Roman" w:cs="Times New Roman"/>
          <w:sz w:val="20"/>
          <w:szCs w:val="24"/>
        </w:rPr>
        <w:t>собственности.</w:t>
      </w:r>
    </w:p>
    <w:p w:rsidR="001C5A10" w:rsidRPr="00015212" w:rsidRDefault="001C5A10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0"/>
          <w:szCs w:val="24"/>
        </w:rPr>
      </w:pPr>
      <w:r w:rsidRPr="00015212">
        <w:rPr>
          <w:rFonts w:ascii="Times New Roman" w:hAnsi="Times New Roman" w:cs="Times New Roman"/>
          <w:sz w:val="20"/>
          <w:szCs w:val="24"/>
        </w:rPr>
        <w:t xml:space="preserve">    Даю  согласие   в  соответствии   со  </w:t>
      </w:r>
      <w:hyperlink r:id="rId15" w:history="1">
        <w:r w:rsidRPr="00015212">
          <w:rPr>
            <w:rFonts w:ascii="Times New Roman" w:hAnsi="Times New Roman" w:cs="Times New Roman"/>
            <w:sz w:val="20"/>
            <w:szCs w:val="24"/>
          </w:rPr>
          <w:t>статьей  9</w:t>
        </w:r>
      </w:hyperlink>
      <w:r w:rsidRPr="00015212">
        <w:rPr>
          <w:rFonts w:ascii="Times New Roman" w:hAnsi="Times New Roman" w:cs="Times New Roman"/>
          <w:sz w:val="20"/>
          <w:szCs w:val="24"/>
        </w:rPr>
        <w:t xml:space="preserve">  Федерального  закона от 27.07.2006 N 152-ФЗ  «О  персонал</w:t>
      </w:r>
      <w:r w:rsidRPr="00015212">
        <w:rPr>
          <w:rFonts w:ascii="Times New Roman" w:hAnsi="Times New Roman" w:cs="Times New Roman"/>
          <w:sz w:val="20"/>
          <w:szCs w:val="24"/>
        </w:rPr>
        <w:t>ь</w:t>
      </w:r>
      <w:r w:rsidRPr="00015212">
        <w:rPr>
          <w:rFonts w:ascii="Times New Roman" w:hAnsi="Times New Roman" w:cs="Times New Roman"/>
          <w:sz w:val="20"/>
          <w:szCs w:val="24"/>
        </w:rPr>
        <w:t xml:space="preserve">ных  данных»  на  автоматизированную, а также   без   использования   средств   автоматизации   обработку   моих  персональных  данных, а именно  на  совершение  действий,  предусмотренных </w:t>
      </w:r>
      <w:hyperlink r:id="rId16" w:history="1">
        <w:r w:rsidRPr="00015212">
          <w:rPr>
            <w:rFonts w:ascii="Times New Roman" w:hAnsi="Times New Roman" w:cs="Times New Roman"/>
            <w:sz w:val="20"/>
            <w:szCs w:val="24"/>
          </w:rPr>
          <w:t>пунктом 3   статьи 3</w:t>
        </w:r>
      </w:hyperlink>
      <w:r w:rsidRPr="00015212">
        <w:rPr>
          <w:rFonts w:ascii="Times New Roman" w:hAnsi="Times New Roman" w:cs="Times New Roman"/>
          <w:sz w:val="20"/>
          <w:szCs w:val="24"/>
        </w:rPr>
        <w:t xml:space="preserve">   Ф</w:t>
      </w:r>
      <w:r w:rsidRPr="00015212">
        <w:rPr>
          <w:rFonts w:ascii="Times New Roman" w:hAnsi="Times New Roman" w:cs="Times New Roman"/>
          <w:sz w:val="20"/>
          <w:szCs w:val="24"/>
        </w:rPr>
        <w:t>е</w:t>
      </w:r>
      <w:r w:rsidRPr="00015212">
        <w:rPr>
          <w:rFonts w:ascii="Times New Roman" w:hAnsi="Times New Roman" w:cs="Times New Roman"/>
          <w:sz w:val="20"/>
          <w:szCs w:val="24"/>
        </w:rPr>
        <w:t>дерального   закона   от   27.07.2006   N  152-ФЗ«О персональных  данных»,  со  сведениями,  представленными  мной  в орган местного самоуправления. Настоящее  согласие дается на период до истечения сроков хранения  соответствующей  информации  или  документов,  содержащих указанную  информацию,  определяемых  в  соответствии  с законодательством Российской Федерации.</w:t>
      </w:r>
    </w:p>
    <w:p w:rsidR="001C5A10" w:rsidRPr="00015212" w:rsidRDefault="001C5A10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0"/>
          <w:szCs w:val="24"/>
        </w:rPr>
      </w:pPr>
      <w:r w:rsidRPr="00015212">
        <w:rPr>
          <w:rFonts w:ascii="Times New Roman" w:hAnsi="Times New Roman" w:cs="Times New Roman"/>
          <w:sz w:val="20"/>
          <w:szCs w:val="24"/>
        </w:rPr>
        <w:t xml:space="preserve">    Обязуюсь в течение  3 месяцев  со дня  обеспечения  меня и членов моей семьи жилым  помещением  освоб</w:t>
      </w:r>
      <w:r w:rsidRPr="00015212">
        <w:rPr>
          <w:rFonts w:ascii="Times New Roman" w:hAnsi="Times New Roman" w:cs="Times New Roman"/>
          <w:sz w:val="20"/>
          <w:szCs w:val="24"/>
        </w:rPr>
        <w:t>о</w:t>
      </w:r>
      <w:r w:rsidRPr="00015212">
        <w:rPr>
          <w:rFonts w:ascii="Times New Roman" w:hAnsi="Times New Roman" w:cs="Times New Roman"/>
          <w:sz w:val="20"/>
          <w:szCs w:val="24"/>
        </w:rPr>
        <w:t>дить  вместе  со всеми  членами  моей семьи занимаемое  в  настоящее   время   жилое  помещение,  сдать  (бе</w:t>
      </w:r>
      <w:r w:rsidRPr="00015212">
        <w:rPr>
          <w:rFonts w:ascii="Times New Roman" w:hAnsi="Times New Roman" w:cs="Times New Roman"/>
          <w:sz w:val="20"/>
          <w:szCs w:val="24"/>
        </w:rPr>
        <w:t>з</w:t>
      </w:r>
      <w:r w:rsidRPr="00015212">
        <w:rPr>
          <w:rFonts w:ascii="Times New Roman" w:hAnsi="Times New Roman" w:cs="Times New Roman"/>
          <w:sz w:val="20"/>
          <w:szCs w:val="24"/>
        </w:rPr>
        <w:t xml:space="preserve">возмездно передать) его в установленном порядке </w:t>
      </w:r>
      <w:r w:rsidR="00015212">
        <w:rPr>
          <w:rFonts w:ascii="Times New Roman" w:hAnsi="Times New Roman" w:cs="Times New Roman"/>
          <w:sz w:val="20"/>
          <w:szCs w:val="24"/>
        </w:rPr>
        <w:t>________________</w:t>
      </w:r>
      <w:r w:rsidRPr="00015212">
        <w:rPr>
          <w:rFonts w:ascii="Times New Roman" w:hAnsi="Times New Roman" w:cs="Times New Roman"/>
          <w:sz w:val="20"/>
          <w:szCs w:val="24"/>
        </w:rPr>
        <w:t>___________________/оставить за собой</w:t>
      </w:r>
    </w:p>
    <w:p w:rsidR="001C5A10" w:rsidRPr="00015212" w:rsidRDefault="001C5A10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15212">
        <w:rPr>
          <w:rFonts w:ascii="Times New Roman" w:hAnsi="Times New Roman" w:cs="Times New Roman"/>
          <w:sz w:val="20"/>
          <w:szCs w:val="20"/>
        </w:rPr>
        <w:t xml:space="preserve"> (органу местного самоуправления, собственнику и др.)</w:t>
      </w:r>
    </w:p>
    <w:p w:rsidR="001C5A10" w:rsidRPr="00015212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  <w:r w:rsidRPr="00015212">
        <w:rPr>
          <w:rFonts w:ascii="Times New Roman" w:hAnsi="Times New Roman" w:cs="Times New Roman"/>
          <w:sz w:val="20"/>
          <w:szCs w:val="20"/>
        </w:rPr>
        <w:t>при  условии  обеспечения  жильем  с учетом  имеющегося  жилого  помещения</w:t>
      </w:r>
      <w:r w:rsidR="00015212">
        <w:rPr>
          <w:rFonts w:ascii="Times New Roman" w:hAnsi="Times New Roman" w:cs="Times New Roman"/>
          <w:sz w:val="20"/>
          <w:szCs w:val="20"/>
        </w:rPr>
        <w:t>.</w:t>
      </w:r>
    </w:p>
    <w:p w:rsidR="001C5A10" w:rsidRPr="00015212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  <w:r w:rsidRPr="00015212">
        <w:rPr>
          <w:rFonts w:ascii="Times New Roman" w:hAnsi="Times New Roman" w:cs="Times New Roman"/>
          <w:sz w:val="20"/>
          <w:szCs w:val="20"/>
        </w:rPr>
        <w:t>(ненужное зачеркнуть).</w:t>
      </w:r>
    </w:p>
    <w:p w:rsidR="001C5A10" w:rsidRPr="00060AFF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  <w:r w:rsidRPr="00060AFF">
        <w:rPr>
          <w:rFonts w:ascii="Times New Roman" w:hAnsi="Times New Roman" w:cs="Times New Roman"/>
          <w:color w:val="C00000"/>
          <w:sz w:val="24"/>
          <w:szCs w:val="24"/>
        </w:rPr>
        <w:t> </w:t>
      </w:r>
    </w:p>
    <w:p w:rsidR="001C5A10" w:rsidRPr="008F6385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 xml:space="preserve">    К заявлению мною прилагаются следующие документы:</w:t>
      </w:r>
    </w:p>
    <w:p w:rsidR="001C5A10" w:rsidRPr="008F6385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>1) __________________________________________________________________</w:t>
      </w:r>
      <w:r w:rsidR="008F6385">
        <w:rPr>
          <w:rFonts w:ascii="Times New Roman" w:hAnsi="Times New Roman" w:cs="Times New Roman"/>
          <w:sz w:val="24"/>
          <w:szCs w:val="24"/>
        </w:rPr>
        <w:t>_______</w:t>
      </w:r>
      <w:r w:rsidRPr="008F6385">
        <w:rPr>
          <w:rFonts w:ascii="Times New Roman" w:hAnsi="Times New Roman" w:cs="Times New Roman"/>
          <w:sz w:val="24"/>
          <w:szCs w:val="24"/>
        </w:rPr>
        <w:t>____;</w:t>
      </w:r>
    </w:p>
    <w:p w:rsidR="001C5A10" w:rsidRPr="008F6385" w:rsidRDefault="001C5A10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8F6385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1C5A10" w:rsidRPr="008F6385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>2) ___________________________________________</w:t>
      </w:r>
      <w:r w:rsidR="008F6385">
        <w:rPr>
          <w:rFonts w:ascii="Times New Roman" w:hAnsi="Times New Roman" w:cs="Times New Roman"/>
          <w:sz w:val="24"/>
          <w:szCs w:val="24"/>
        </w:rPr>
        <w:t>_______</w:t>
      </w:r>
      <w:r w:rsidRPr="008F6385">
        <w:rPr>
          <w:rFonts w:ascii="Times New Roman" w:hAnsi="Times New Roman" w:cs="Times New Roman"/>
          <w:sz w:val="24"/>
          <w:szCs w:val="24"/>
        </w:rPr>
        <w:t>___________________________;</w:t>
      </w:r>
    </w:p>
    <w:p w:rsidR="001C5A10" w:rsidRPr="008F6385" w:rsidRDefault="001C5A10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8F6385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8F6385" w:rsidRPr="008F6385" w:rsidRDefault="001C5A10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 xml:space="preserve">3) 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8F6385">
        <w:rPr>
          <w:rFonts w:ascii="Times New Roman" w:hAnsi="Times New Roman" w:cs="Times New Roman"/>
          <w:sz w:val="24"/>
          <w:szCs w:val="24"/>
        </w:rPr>
        <w:t>_______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___________________________;</w:t>
      </w:r>
    </w:p>
    <w:p w:rsidR="008F6385" w:rsidRPr="008F6385" w:rsidRDefault="008F6385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8F6385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8F6385" w:rsidRPr="008F6385" w:rsidRDefault="001C5A10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 xml:space="preserve">4) 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8F6385">
        <w:rPr>
          <w:rFonts w:ascii="Times New Roman" w:hAnsi="Times New Roman" w:cs="Times New Roman"/>
          <w:sz w:val="24"/>
          <w:szCs w:val="24"/>
        </w:rPr>
        <w:t>_______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___________________________;</w:t>
      </w:r>
    </w:p>
    <w:p w:rsidR="008F6385" w:rsidRPr="008F6385" w:rsidRDefault="008F6385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8F6385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8F6385" w:rsidRPr="008F6385" w:rsidRDefault="001C5A10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 xml:space="preserve">5) 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8F6385">
        <w:rPr>
          <w:rFonts w:ascii="Times New Roman" w:hAnsi="Times New Roman" w:cs="Times New Roman"/>
          <w:sz w:val="24"/>
          <w:szCs w:val="24"/>
        </w:rPr>
        <w:t>_______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___________________________;</w:t>
      </w:r>
    </w:p>
    <w:p w:rsidR="008F6385" w:rsidRPr="008F6385" w:rsidRDefault="008F6385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8F6385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8F6385" w:rsidRPr="008F6385" w:rsidRDefault="001C5A10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 xml:space="preserve">6) 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8F6385">
        <w:rPr>
          <w:rFonts w:ascii="Times New Roman" w:hAnsi="Times New Roman" w:cs="Times New Roman"/>
          <w:sz w:val="24"/>
          <w:szCs w:val="24"/>
        </w:rPr>
        <w:t>_______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___________________________;</w:t>
      </w:r>
    </w:p>
    <w:p w:rsidR="008F6385" w:rsidRPr="008F6385" w:rsidRDefault="008F6385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8F6385">
        <w:rPr>
          <w:rFonts w:ascii="Times New Roman" w:hAnsi="Times New Roman" w:cs="Times New Roman"/>
          <w:sz w:val="16"/>
          <w:szCs w:val="16"/>
        </w:rPr>
        <w:lastRenderedPageBreak/>
        <w:t>(наименование и номер документа, кем и когда выдан)</w:t>
      </w:r>
    </w:p>
    <w:p w:rsidR="008F6385" w:rsidRPr="008F6385" w:rsidRDefault="001C5A10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 xml:space="preserve">7) 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8F6385">
        <w:rPr>
          <w:rFonts w:ascii="Times New Roman" w:hAnsi="Times New Roman" w:cs="Times New Roman"/>
          <w:sz w:val="24"/>
          <w:szCs w:val="24"/>
        </w:rPr>
        <w:t>_______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___________________________;</w:t>
      </w:r>
    </w:p>
    <w:p w:rsidR="008F6385" w:rsidRPr="008F6385" w:rsidRDefault="008F6385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8F6385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8F6385" w:rsidRPr="008F6385" w:rsidRDefault="001C5A10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 xml:space="preserve">8) 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8F6385">
        <w:rPr>
          <w:rFonts w:ascii="Times New Roman" w:hAnsi="Times New Roman" w:cs="Times New Roman"/>
          <w:sz w:val="24"/>
          <w:szCs w:val="24"/>
        </w:rPr>
        <w:t>_______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___________________________;</w:t>
      </w:r>
    </w:p>
    <w:p w:rsidR="008F6385" w:rsidRPr="008F6385" w:rsidRDefault="008F6385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8F6385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8F6385" w:rsidRPr="008F6385" w:rsidRDefault="001C5A10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 xml:space="preserve">9) 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8F6385">
        <w:rPr>
          <w:rFonts w:ascii="Times New Roman" w:hAnsi="Times New Roman" w:cs="Times New Roman"/>
          <w:sz w:val="24"/>
          <w:szCs w:val="24"/>
        </w:rPr>
        <w:t>_______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___________________________;</w:t>
      </w:r>
    </w:p>
    <w:p w:rsidR="008F6385" w:rsidRPr="008F6385" w:rsidRDefault="008F6385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8F6385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8F6385" w:rsidRPr="008F6385" w:rsidRDefault="001C5A10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 xml:space="preserve">10) </w:t>
      </w:r>
      <w:r w:rsidR="008F6385">
        <w:rPr>
          <w:rFonts w:ascii="Times New Roman" w:hAnsi="Times New Roman" w:cs="Times New Roman"/>
          <w:sz w:val="24"/>
          <w:szCs w:val="24"/>
        </w:rPr>
        <w:t>_________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F6385">
        <w:rPr>
          <w:rFonts w:ascii="Times New Roman" w:hAnsi="Times New Roman" w:cs="Times New Roman"/>
          <w:sz w:val="24"/>
          <w:szCs w:val="24"/>
        </w:rPr>
        <w:t>_______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___________________________;</w:t>
      </w:r>
    </w:p>
    <w:p w:rsidR="008F6385" w:rsidRPr="008F6385" w:rsidRDefault="008F6385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8F6385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8F6385" w:rsidRPr="008F6385" w:rsidRDefault="001C5A10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 xml:space="preserve">11) 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8F6385">
        <w:rPr>
          <w:rFonts w:ascii="Times New Roman" w:hAnsi="Times New Roman" w:cs="Times New Roman"/>
          <w:sz w:val="24"/>
          <w:szCs w:val="24"/>
        </w:rPr>
        <w:t>_______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___________________________;</w:t>
      </w:r>
    </w:p>
    <w:p w:rsidR="008F6385" w:rsidRPr="008F6385" w:rsidRDefault="008F6385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8F6385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8F6385" w:rsidRPr="008F6385" w:rsidRDefault="001C5A10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 xml:space="preserve">12) 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8F6385">
        <w:rPr>
          <w:rFonts w:ascii="Times New Roman" w:hAnsi="Times New Roman" w:cs="Times New Roman"/>
          <w:sz w:val="24"/>
          <w:szCs w:val="24"/>
        </w:rPr>
        <w:t>_______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___________________________;</w:t>
      </w:r>
    </w:p>
    <w:p w:rsidR="008F6385" w:rsidRPr="008F6385" w:rsidRDefault="008F6385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8F6385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8F6385" w:rsidRPr="008F6385" w:rsidRDefault="001C5A10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 xml:space="preserve">13) 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8F6385">
        <w:rPr>
          <w:rFonts w:ascii="Times New Roman" w:hAnsi="Times New Roman" w:cs="Times New Roman"/>
          <w:sz w:val="24"/>
          <w:szCs w:val="24"/>
        </w:rPr>
        <w:t>_______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___________________________;</w:t>
      </w:r>
    </w:p>
    <w:p w:rsidR="008F6385" w:rsidRPr="008F6385" w:rsidRDefault="008F6385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8F6385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8F6385" w:rsidRPr="008F6385" w:rsidRDefault="001C5A10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 xml:space="preserve">14) 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8F6385">
        <w:rPr>
          <w:rFonts w:ascii="Times New Roman" w:hAnsi="Times New Roman" w:cs="Times New Roman"/>
          <w:sz w:val="24"/>
          <w:szCs w:val="24"/>
        </w:rPr>
        <w:t>_______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___________________________;</w:t>
      </w:r>
    </w:p>
    <w:p w:rsidR="008F6385" w:rsidRPr="008F6385" w:rsidRDefault="008F6385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8F6385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8F6385" w:rsidRPr="008F6385" w:rsidRDefault="001C5A10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 xml:space="preserve">15) 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8F6385">
        <w:rPr>
          <w:rFonts w:ascii="Times New Roman" w:hAnsi="Times New Roman" w:cs="Times New Roman"/>
          <w:sz w:val="24"/>
          <w:szCs w:val="24"/>
        </w:rPr>
        <w:t>_______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___________________________;</w:t>
      </w:r>
    </w:p>
    <w:p w:rsidR="008F6385" w:rsidRPr="008F6385" w:rsidRDefault="008F6385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8F6385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8F6385" w:rsidRPr="008F6385" w:rsidRDefault="001C5A10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 xml:space="preserve">16) 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8F6385">
        <w:rPr>
          <w:rFonts w:ascii="Times New Roman" w:hAnsi="Times New Roman" w:cs="Times New Roman"/>
          <w:sz w:val="24"/>
          <w:szCs w:val="24"/>
        </w:rPr>
        <w:t>_______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___________________________;</w:t>
      </w:r>
    </w:p>
    <w:p w:rsidR="008F6385" w:rsidRPr="008F6385" w:rsidRDefault="008F6385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8F6385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1C5A10" w:rsidRPr="008F6385" w:rsidRDefault="001C5A10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> </w:t>
      </w:r>
    </w:p>
    <w:p w:rsidR="001C5A10" w:rsidRPr="008F6385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>___________</w:t>
      </w:r>
      <w:r w:rsidR="008F6385">
        <w:rPr>
          <w:rFonts w:ascii="Times New Roman" w:hAnsi="Times New Roman" w:cs="Times New Roman"/>
          <w:sz w:val="24"/>
          <w:szCs w:val="24"/>
        </w:rPr>
        <w:t>__________</w:t>
      </w:r>
      <w:r w:rsidRPr="008F6385">
        <w:rPr>
          <w:rFonts w:ascii="Times New Roman" w:hAnsi="Times New Roman" w:cs="Times New Roman"/>
          <w:sz w:val="24"/>
          <w:szCs w:val="24"/>
        </w:rPr>
        <w:t>__________           _______________           ___</w:t>
      </w:r>
      <w:r w:rsidR="008F6385">
        <w:rPr>
          <w:rFonts w:ascii="Times New Roman" w:hAnsi="Times New Roman" w:cs="Times New Roman"/>
          <w:sz w:val="24"/>
          <w:szCs w:val="24"/>
        </w:rPr>
        <w:t>_______</w:t>
      </w:r>
      <w:r w:rsidRPr="008F6385">
        <w:rPr>
          <w:rFonts w:ascii="Times New Roman" w:hAnsi="Times New Roman" w:cs="Times New Roman"/>
          <w:sz w:val="24"/>
          <w:szCs w:val="24"/>
        </w:rPr>
        <w:t>_____________</w:t>
      </w:r>
    </w:p>
    <w:p w:rsidR="001C5A10" w:rsidRPr="008F6385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  <w:r w:rsidRPr="008F6385">
        <w:rPr>
          <w:rFonts w:ascii="Times New Roman" w:hAnsi="Times New Roman" w:cs="Times New Roman"/>
          <w:sz w:val="20"/>
          <w:szCs w:val="20"/>
        </w:rPr>
        <w:t>(Ф.И.О. заявителя)                (подпись)                   (дата)</w:t>
      </w:r>
    </w:p>
    <w:p w:rsidR="001C5A10" w:rsidRPr="008F6385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> </w:t>
      </w:r>
    </w:p>
    <w:p w:rsidR="001C5A10" w:rsidRPr="008F6385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 xml:space="preserve">    Совершеннолетние члены семьи с заявлением согласны:</w:t>
      </w:r>
    </w:p>
    <w:p w:rsidR="001C5A10" w:rsidRPr="008F6385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>1) __________</w:t>
      </w:r>
      <w:r w:rsidR="008F6385">
        <w:rPr>
          <w:rFonts w:ascii="Times New Roman" w:hAnsi="Times New Roman" w:cs="Times New Roman"/>
          <w:sz w:val="24"/>
          <w:szCs w:val="24"/>
        </w:rPr>
        <w:t>_______</w:t>
      </w:r>
      <w:r w:rsidRPr="008F6385">
        <w:rPr>
          <w:rFonts w:ascii="Times New Roman" w:hAnsi="Times New Roman" w:cs="Times New Roman"/>
          <w:sz w:val="24"/>
          <w:szCs w:val="24"/>
        </w:rPr>
        <w:t>____________________________________________________________;</w:t>
      </w:r>
    </w:p>
    <w:p w:rsidR="001C5A10" w:rsidRPr="008F6385" w:rsidRDefault="001C5A10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8F6385">
        <w:rPr>
          <w:rFonts w:ascii="Times New Roman" w:hAnsi="Times New Roman" w:cs="Times New Roman"/>
          <w:sz w:val="20"/>
          <w:szCs w:val="20"/>
        </w:rPr>
        <w:t>(Ф.И.О., подпись)</w:t>
      </w:r>
    </w:p>
    <w:p w:rsidR="008F6385" w:rsidRPr="008F6385" w:rsidRDefault="001C5A10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 xml:space="preserve">2) 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</w:t>
      </w:r>
      <w:r w:rsidR="008F6385">
        <w:rPr>
          <w:rFonts w:ascii="Times New Roman" w:hAnsi="Times New Roman" w:cs="Times New Roman"/>
          <w:sz w:val="24"/>
          <w:szCs w:val="24"/>
        </w:rPr>
        <w:t>_______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____________________________________________________________;</w:t>
      </w:r>
    </w:p>
    <w:p w:rsidR="008F6385" w:rsidRPr="008F6385" w:rsidRDefault="008F6385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8F6385">
        <w:rPr>
          <w:rFonts w:ascii="Times New Roman" w:hAnsi="Times New Roman" w:cs="Times New Roman"/>
          <w:sz w:val="20"/>
          <w:szCs w:val="20"/>
        </w:rPr>
        <w:t>(Ф.И.О., подпись)</w:t>
      </w:r>
    </w:p>
    <w:p w:rsidR="008F6385" w:rsidRPr="008F6385" w:rsidRDefault="001C5A10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 xml:space="preserve">3) 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</w:t>
      </w:r>
      <w:r w:rsidR="008F6385">
        <w:rPr>
          <w:rFonts w:ascii="Times New Roman" w:hAnsi="Times New Roman" w:cs="Times New Roman"/>
          <w:sz w:val="24"/>
          <w:szCs w:val="24"/>
        </w:rPr>
        <w:t>_______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____________________________________________________________;</w:t>
      </w:r>
    </w:p>
    <w:p w:rsidR="008F6385" w:rsidRPr="008F6385" w:rsidRDefault="008F6385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8F6385">
        <w:rPr>
          <w:rFonts w:ascii="Times New Roman" w:hAnsi="Times New Roman" w:cs="Times New Roman"/>
          <w:sz w:val="20"/>
          <w:szCs w:val="20"/>
        </w:rPr>
        <w:t>(Ф.И.О., подпись)</w:t>
      </w:r>
    </w:p>
    <w:p w:rsidR="008F6385" w:rsidRPr="008F6385" w:rsidRDefault="001C5A10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 xml:space="preserve">4) 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</w:t>
      </w:r>
      <w:r w:rsidR="008F6385">
        <w:rPr>
          <w:rFonts w:ascii="Times New Roman" w:hAnsi="Times New Roman" w:cs="Times New Roman"/>
          <w:sz w:val="24"/>
          <w:szCs w:val="24"/>
        </w:rPr>
        <w:t>_______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____________________________________________________________;</w:t>
      </w:r>
    </w:p>
    <w:p w:rsidR="008F6385" w:rsidRPr="008F6385" w:rsidRDefault="008F6385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8F6385">
        <w:rPr>
          <w:rFonts w:ascii="Times New Roman" w:hAnsi="Times New Roman" w:cs="Times New Roman"/>
          <w:sz w:val="20"/>
          <w:szCs w:val="20"/>
        </w:rPr>
        <w:t>(Ф.И.О., подпись)</w:t>
      </w:r>
    </w:p>
    <w:p w:rsidR="008F6385" w:rsidRPr="008F6385" w:rsidRDefault="001C5A10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 xml:space="preserve">5) 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</w:t>
      </w:r>
      <w:r w:rsidR="008F6385">
        <w:rPr>
          <w:rFonts w:ascii="Times New Roman" w:hAnsi="Times New Roman" w:cs="Times New Roman"/>
          <w:sz w:val="24"/>
          <w:szCs w:val="24"/>
        </w:rPr>
        <w:t>_______</w:t>
      </w:r>
      <w:r w:rsidR="008F6385" w:rsidRPr="008F6385">
        <w:rPr>
          <w:rFonts w:ascii="Times New Roman" w:hAnsi="Times New Roman" w:cs="Times New Roman"/>
          <w:sz w:val="24"/>
          <w:szCs w:val="24"/>
        </w:rPr>
        <w:t>____________________________________________________________;</w:t>
      </w:r>
    </w:p>
    <w:p w:rsidR="008F6385" w:rsidRPr="008F6385" w:rsidRDefault="008F6385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8F6385">
        <w:rPr>
          <w:rFonts w:ascii="Times New Roman" w:hAnsi="Times New Roman" w:cs="Times New Roman"/>
          <w:sz w:val="20"/>
          <w:szCs w:val="20"/>
        </w:rPr>
        <w:t>(Ф.И.О., подпись)</w:t>
      </w:r>
    </w:p>
    <w:p w:rsidR="001C5A10" w:rsidRPr="008F6385" w:rsidRDefault="001C5A10" w:rsidP="008F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1C5A10" w:rsidRPr="00060AFF" w:rsidRDefault="001C5A10" w:rsidP="001C5A10">
      <w:pPr>
        <w:rPr>
          <w:rFonts w:ascii="Times New Roman" w:hAnsi="Times New Roman" w:cs="Times New Roman"/>
          <w:color w:val="C00000"/>
          <w:sz w:val="24"/>
          <w:szCs w:val="24"/>
        </w:rPr>
      </w:pPr>
    </w:p>
    <w:p w:rsidR="001C5A10" w:rsidRPr="00060AFF" w:rsidRDefault="001C5A10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1C5A10" w:rsidRPr="00060AFF" w:rsidRDefault="001C5A10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1C5A10" w:rsidRPr="00060AFF" w:rsidRDefault="001C5A10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1C5A10" w:rsidRPr="00060AFF" w:rsidRDefault="001C5A10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1C5A10" w:rsidRPr="00060AFF" w:rsidRDefault="001C5A10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1C5A10" w:rsidRPr="00060AFF" w:rsidRDefault="001C5A10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1C5A10" w:rsidRDefault="001C5A10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8F6385" w:rsidRDefault="008F6385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8F6385" w:rsidRDefault="008F6385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8F6385" w:rsidRDefault="008F6385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8F6385" w:rsidRDefault="008F6385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8F6385" w:rsidRDefault="008F6385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8F6385" w:rsidRDefault="008F6385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8F6385" w:rsidRDefault="008F6385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8F6385" w:rsidRDefault="008F6385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8F6385" w:rsidRDefault="008F6385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8F6385" w:rsidRDefault="008F6385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8F6385" w:rsidRDefault="008F6385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8F6385" w:rsidRDefault="008F6385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8F6385" w:rsidRDefault="008F6385" w:rsidP="001C5A10">
      <w:pPr>
        <w:ind w:left="5670"/>
        <w:rPr>
          <w:rFonts w:ascii="Times New Roman" w:hAnsi="Times New Roman" w:cs="Times New Roman"/>
          <w:color w:val="C00000"/>
          <w:sz w:val="24"/>
          <w:szCs w:val="24"/>
        </w:rPr>
      </w:pPr>
    </w:p>
    <w:p w:rsidR="001C5A10" w:rsidRPr="008F6385" w:rsidRDefault="008F6385" w:rsidP="001C5A10">
      <w:pPr>
        <w:ind w:left="5670"/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A86BBD">
        <w:rPr>
          <w:rFonts w:ascii="Times New Roman" w:hAnsi="Times New Roman" w:cs="Times New Roman"/>
          <w:sz w:val="24"/>
          <w:szCs w:val="24"/>
        </w:rPr>
        <w:t xml:space="preserve"> </w:t>
      </w:r>
      <w:r w:rsidR="00847491">
        <w:rPr>
          <w:rFonts w:ascii="Times New Roman" w:hAnsi="Times New Roman" w:cs="Times New Roman"/>
          <w:sz w:val="24"/>
          <w:szCs w:val="24"/>
        </w:rPr>
        <w:t xml:space="preserve">      </w:t>
      </w:r>
      <w:r w:rsidR="0020190D">
        <w:rPr>
          <w:rFonts w:ascii="Times New Roman" w:hAnsi="Times New Roman" w:cs="Times New Roman"/>
          <w:sz w:val="24"/>
          <w:szCs w:val="24"/>
        </w:rPr>
        <w:t>№</w:t>
      </w:r>
      <w:r w:rsidR="001C5A10" w:rsidRPr="008F6385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C5A10" w:rsidRPr="008F6385" w:rsidRDefault="001C5A10" w:rsidP="001C5A10">
      <w:pPr>
        <w:ind w:left="5670"/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</w:t>
      </w:r>
      <w:r w:rsidRPr="008F6385">
        <w:rPr>
          <w:rFonts w:ascii="Times New Roman" w:hAnsi="Times New Roman" w:cs="Times New Roman"/>
          <w:sz w:val="24"/>
          <w:szCs w:val="24"/>
        </w:rPr>
        <w:t>у</w:t>
      </w:r>
      <w:r w:rsidRPr="008F6385">
        <w:rPr>
          <w:rFonts w:ascii="Times New Roman" w:hAnsi="Times New Roman" w:cs="Times New Roman"/>
          <w:sz w:val="24"/>
          <w:szCs w:val="24"/>
        </w:rPr>
        <w:t>ги «</w:t>
      </w:r>
      <w:r w:rsidRPr="008F6385">
        <w:rPr>
          <w:rFonts w:ascii="Times New Roman" w:hAnsi="Times New Roman" w:cs="Times New Roman"/>
          <w:bCs/>
          <w:sz w:val="24"/>
          <w:szCs w:val="24"/>
        </w:rPr>
        <w:t>Постановка на учет граждан в к</w:t>
      </w:r>
      <w:r w:rsidRPr="008F6385">
        <w:rPr>
          <w:rFonts w:ascii="Times New Roman" w:hAnsi="Times New Roman" w:cs="Times New Roman"/>
          <w:bCs/>
          <w:sz w:val="24"/>
          <w:szCs w:val="24"/>
        </w:rPr>
        <w:t>а</w:t>
      </w:r>
      <w:r w:rsidRPr="008F6385">
        <w:rPr>
          <w:rFonts w:ascii="Times New Roman" w:hAnsi="Times New Roman" w:cs="Times New Roman"/>
          <w:bCs/>
          <w:sz w:val="24"/>
          <w:szCs w:val="24"/>
        </w:rPr>
        <w:t>честве нуждающихся в жилых пом</w:t>
      </w:r>
      <w:r w:rsidRPr="008F6385">
        <w:rPr>
          <w:rFonts w:ascii="Times New Roman" w:hAnsi="Times New Roman" w:cs="Times New Roman"/>
          <w:bCs/>
          <w:sz w:val="24"/>
          <w:szCs w:val="24"/>
        </w:rPr>
        <w:t>е</w:t>
      </w:r>
      <w:r w:rsidRPr="008F6385">
        <w:rPr>
          <w:rFonts w:ascii="Times New Roman" w:hAnsi="Times New Roman" w:cs="Times New Roman"/>
          <w:bCs/>
          <w:sz w:val="24"/>
          <w:szCs w:val="24"/>
        </w:rPr>
        <w:t>щениях, предоставляемых по догов</w:t>
      </w:r>
      <w:r w:rsidRPr="008F6385">
        <w:rPr>
          <w:rFonts w:ascii="Times New Roman" w:hAnsi="Times New Roman" w:cs="Times New Roman"/>
          <w:bCs/>
          <w:sz w:val="24"/>
          <w:szCs w:val="24"/>
        </w:rPr>
        <w:t>о</w:t>
      </w:r>
      <w:r w:rsidRPr="008F6385">
        <w:rPr>
          <w:rFonts w:ascii="Times New Roman" w:hAnsi="Times New Roman" w:cs="Times New Roman"/>
          <w:bCs/>
          <w:sz w:val="24"/>
          <w:szCs w:val="24"/>
        </w:rPr>
        <w:t>рам социального найма</w:t>
      </w:r>
      <w:r w:rsidRPr="008F6385">
        <w:rPr>
          <w:rFonts w:ascii="Times New Roman" w:hAnsi="Times New Roman" w:cs="Times New Roman"/>
          <w:sz w:val="24"/>
          <w:szCs w:val="24"/>
        </w:rPr>
        <w:t>»</w:t>
      </w:r>
    </w:p>
    <w:p w:rsidR="001C5A10" w:rsidRPr="008F6385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bookmarkEnd w:id="11"/>
    <w:p w:rsidR="00044BF9" w:rsidRPr="00044BF9" w:rsidRDefault="00044BF9" w:rsidP="001C5A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5A10" w:rsidRPr="00044BF9" w:rsidRDefault="001C5A10" w:rsidP="001C5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BF9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</w:p>
    <w:p w:rsidR="001C5A10" w:rsidRPr="00044BF9" w:rsidRDefault="001C5A10" w:rsidP="001C5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BF9">
        <w:rPr>
          <w:rFonts w:ascii="Times New Roman" w:hAnsi="Times New Roman" w:cs="Times New Roman"/>
          <w:b/>
          <w:bCs/>
          <w:sz w:val="24"/>
          <w:szCs w:val="24"/>
        </w:rPr>
        <w:t xml:space="preserve">ОБСЛЕДОВАНИЯ ЖИЛИЩНЫХ УСЛОВИЙ ГРАЖДАНИНА </w:t>
      </w:r>
    </w:p>
    <w:p w:rsidR="001C5A10" w:rsidRPr="00044BF9" w:rsidRDefault="001C5A10" w:rsidP="001C5A10">
      <w:pPr>
        <w:jc w:val="both"/>
        <w:rPr>
          <w:rFonts w:ascii="Times New Roman" w:hAnsi="Times New Roman" w:cs="Times New Roman"/>
          <w:sz w:val="24"/>
          <w:szCs w:val="24"/>
        </w:rPr>
      </w:pPr>
      <w:r w:rsidRPr="00044BF9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1C5A10" w:rsidRPr="00044BF9" w:rsidRDefault="001C5A10" w:rsidP="001C5A10">
      <w:pPr>
        <w:rPr>
          <w:rFonts w:ascii="Times New Roman" w:hAnsi="Times New Roman" w:cs="Times New Roman"/>
          <w:sz w:val="24"/>
          <w:szCs w:val="24"/>
        </w:rPr>
      </w:pPr>
      <w:r w:rsidRPr="00044BF9">
        <w:rPr>
          <w:rFonts w:ascii="Times New Roman" w:hAnsi="Times New Roman" w:cs="Times New Roman"/>
          <w:sz w:val="24"/>
          <w:szCs w:val="24"/>
        </w:rPr>
        <w:t xml:space="preserve">«___» ______________ 20__ г. </w:t>
      </w:r>
    </w:p>
    <w:p w:rsidR="001C5A10" w:rsidRPr="00044BF9" w:rsidRDefault="001C5A10" w:rsidP="001C5A10">
      <w:pPr>
        <w:jc w:val="both"/>
        <w:rPr>
          <w:rFonts w:ascii="Times New Roman" w:hAnsi="Times New Roman" w:cs="Times New Roman"/>
          <w:sz w:val="24"/>
          <w:szCs w:val="24"/>
        </w:rPr>
      </w:pPr>
      <w:r w:rsidRPr="00044BF9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1C5A10" w:rsidRPr="00044BF9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44BF9">
        <w:rPr>
          <w:rFonts w:ascii="Times New Roman" w:hAnsi="Times New Roman" w:cs="Times New Roman"/>
          <w:sz w:val="24"/>
          <w:szCs w:val="24"/>
        </w:rPr>
        <w:t>Населенный пункт _______________________________________</w:t>
      </w:r>
      <w:r w:rsidR="00044BF9" w:rsidRPr="00044BF9">
        <w:rPr>
          <w:rFonts w:ascii="Times New Roman" w:hAnsi="Times New Roman" w:cs="Times New Roman"/>
          <w:sz w:val="24"/>
          <w:szCs w:val="24"/>
        </w:rPr>
        <w:t>______</w:t>
      </w:r>
      <w:r w:rsidRPr="00044BF9">
        <w:rPr>
          <w:rFonts w:ascii="Times New Roman" w:hAnsi="Times New Roman" w:cs="Times New Roman"/>
          <w:sz w:val="24"/>
          <w:szCs w:val="24"/>
        </w:rPr>
        <w:t>__________________</w:t>
      </w:r>
    </w:p>
    <w:p w:rsidR="001C5A10" w:rsidRPr="00044BF9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  <w:r w:rsidRPr="00044BF9">
        <w:rPr>
          <w:rFonts w:ascii="Times New Roman" w:hAnsi="Times New Roman" w:cs="Times New Roman"/>
          <w:sz w:val="20"/>
          <w:szCs w:val="20"/>
        </w:rPr>
        <w:t>(город, поселок, село и др.)</w:t>
      </w:r>
    </w:p>
    <w:p w:rsidR="001C5A10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44BF9">
        <w:rPr>
          <w:rFonts w:ascii="Times New Roman" w:hAnsi="Times New Roman" w:cs="Times New Roman"/>
          <w:sz w:val="24"/>
          <w:szCs w:val="24"/>
        </w:rPr>
        <w:t>Комиссия в составе: ____________________________________________</w:t>
      </w:r>
      <w:r w:rsidR="00044BF9" w:rsidRPr="00044BF9">
        <w:rPr>
          <w:rFonts w:ascii="Times New Roman" w:hAnsi="Times New Roman" w:cs="Times New Roman"/>
          <w:sz w:val="24"/>
          <w:szCs w:val="24"/>
        </w:rPr>
        <w:t>________</w:t>
      </w:r>
      <w:r w:rsidRPr="00044BF9">
        <w:rPr>
          <w:rFonts w:ascii="Times New Roman" w:hAnsi="Times New Roman" w:cs="Times New Roman"/>
          <w:sz w:val="24"/>
          <w:szCs w:val="24"/>
        </w:rPr>
        <w:t>__________</w:t>
      </w:r>
    </w:p>
    <w:p w:rsidR="007405DA" w:rsidRPr="00044BF9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1C5A10" w:rsidRPr="00044BF9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44BF9">
        <w:rPr>
          <w:rFonts w:ascii="Times New Roman" w:hAnsi="Times New Roman" w:cs="Times New Roman"/>
          <w:sz w:val="24"/>
          <w:szCs w:val="24"/>
        </w:rPr>
        <w:t>обследовала жилищные условия гражданина _______________________________</w:t>
      </w:r>
      <w:r w:rsidR="00044BF9" w:rsidRPr="00044BF9">
        <w:rPr>
          <w:rFonts w:ascii="Times New Roman" w:hAnsi="Times New Roman" w:cs="Times New Roman"/>
          <w:sz w:val="24"/>
          <w:szCs w:val="24"/>
        </w:rPr>
        <w:t>_______</w:t>
      </w:r>
      <w:r w:rsidRPr="00044BF9">
        <w:rPr>
          <w:rFonts w:ascii="Times New Roman" w:hAnsi="Times New Roman" w:cs="Times New Roman"/>
          <w:sz w:val="24"/>
          <w:szCs w:val="24"/>
        </w:rPr>
        <w:t>___</w:t>
      </w:r>
    </w:p>
    <w:p w:rsidR="001C5A10" w:rsidRPr="00044BF9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44BF9">
        <w:rPr>
          <w:rFonts w:ascii="Times New Roman" w:hAnsi="Times New Roman" w:cs="Times New Roman"/>
          <w:sz w:val="24"/>
          <w:szCs w:val="24"/>
        </w:rPr>
        <w:t xml:space="preserve">______________________________, проживающего в доме </w:t>
      </w:r>
      <w:r w:rsidR="0020190D">
        <w:rPr>
          <w:rFonts w:ascii="Times New Roman" w:hAnsi="Times New Roman" w:cs="Times New Roman"/>
          <w:sz w:val="24"/>
          <w:szCs w:val="24"/>
        </w:rPr>
        <w:t>№</w:t>
      </w:r>
      <w:r w:rsidRPr="00044BF9">
        <w:rPr>
          <w:rFonts w:ascii="Times New Roman" w:hAnsi="Times New Roman" w:cs="Times New Roman"/>
          <w:sz w:val="24"/>
          <w:szCs w:val="24"/>
        </w:rPr>
        <w:t xml:space="preserve"> __</w:t>
      </w:r>
      <w:r w:rsidR="00044BF9" w:rsidRPr="00044BF9">
        <w:rPr>
          <w:rFonts w:ascii="Times New Roman" w:hAnsi="Times New Roman" w:cs="Times New Roman"/>
          <w:sz w:val="24"/>
          <w:szCs w:val="24"/>
        </w:rPr>
        <w:t>______</w:t>
      </w:r>
      <w:r w:rsidRPr="00044BF9">
        <w:rPr>
          <w:rFonts w:ascii="Times New Roman" w:hAnsi="Times New Roman" w:cs="Times New Roman"/>
          <w:sz w:val="24"/>
          <w:szCs w:val="24"/>
        </w:rPr>
        <w:t xml:space="preserve">__, корпус </w:t>
      </w:r>
      <w:r w:rsidR="0020190D">
        <w:rPr>
          <w:rFonts w:ascii="Times New Roman" w:hAnsi="Times New Roman" w:cs="Times New Roman"/>
          <w:sz w:val="24"/>
          <w:szCs w:val="24"/>
        </w:rPr>
        <w:t>№</w:t>
      </w:r>
      <w:r w:rsidRPr="00044BF9">
        <w:rPr>
          <w:rFonts w:ascii="Times New Roman" w:hAnsi="Times New Roman" w:cs="Times New Roman"/>
          <w:sz w:val="24"/>
          <w:szCs w:val="24"/>
        </w:rPr>
        <w:t xml:space="preserve"> _</w:t>
      </w:r>
      <w:r w:rsidR="00044BF9" w:rsidRPr="00044BF9">
        <w:rPr>
          <w:rFonts w:ascii="Times New Roman" w:hAnsi="Times New Roman" w:cs="Times New Roman"/>
          <w:sz w:val="24"/>
          <w:szCs w:val="24"/>
        </w:rPr>
        <w:t>__</w:t>
      </w:r>
      <w:r w:rsidRPr="00044BF9">
        <w:rPr>
          <w:rFonts w:ascii="Times New Roman" w:hAnsi="Times New Roman" w:cs="Times New Roman"/>
          <w:sz w:val="24"/>
          <w:szCs w:val="24"/>
        </w:rPr>
        <w:t>___,</w:t>
      </w:r>
    </w:p>
    <w:p w:rsidR="001C5A10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44BF9">
        <w:rPr>
          <w:rFonts w:ascii="Times New Roman" w:hAnsi="Times New Roman" w:cs="Times New Roman"/>
          <w:sz w:val="24"/>
          <w:szCs w:val="24"/>
        </w:rPr>
        <w:t xml:space="preserve">кв. </w:t>
      </w:r>
      <w:r w:rsidR="0020190D">
        <w:rPr>
          <w:rFonts w:ascii="Times New Roman" w:hAnsi="Times New Roman" w:cs="Times New Roman"/>
          <w:sz w:val="24"/>
          <w:szCs w:val="24"/>
        </w:rPr>
        <w:t>№</w:t>
      </w:r>
      <w:r w:rsidRPr="00044BF9">
        <w:rPr>
          <w:rFonts w:ascii="Times New Roman" w:hAnsi="Times New Roman" w:cs="Times New Roman"/>
          <w:sz w:val="24"/>
          <w:szCs w:val="24"/>
        </w:rPr>
        <w:t xml:space="preserve"> _____, ул. ________________________</w:t>
      </w:r>
      <w:r w:rsidR="00044BF9" w:rsidRPr="00044BF9">
        <w:rPr>
          <w:rFonts w:ascii="Times New Roman" w:hAnsi="Times New Roman" w:cs="Times New Roman"/>
          <w:sz w:val="24"/>
          <w:szCs w:val="24"/>
        </w:rPr>
        <w:t>_________</w:t>
      </w:r>
      <w:r w:rsidRPr="00044BF9">
        <w:rPr>
          <w:rFonts w:ascii="Times New Roman" w:hAnsi="Times New Roman" w:cs="Times New Roman"/>
          <w:sz w:val="24"/>
          <w:szCs w:val="24"/>
        </w:rPr>
        <w:t>________________________________,</w:t>
      </w:r>
    </w:p>
    <w:p w:rsidR="007405DA" w:rsidRPr="00044BF9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1C5A10" w:rsidRPr="00044BF9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44BF9">
        <w:rPr>
          <w:rFonts w:ascii="Times New Roman" w:hAnsi="Times New Roman" w:cs="Times New Roman"/>
          <w:sz w:val="24"/>
          <w:szCs w:val="24"/>
        </w:rPr>
        <w:t>и установила следующее:</w:t>
      </w:r>
    </w:p>
    <w:p w:rsidR="001C5A10" w:rsidRPr="00060AFF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  <w:r w:rsidRPr="00060AFF">
        <w:rPr>
          <w:rFonts w:ascii="Times New Roman" w:hAnsi="Times New Roman" w:cs="Times New Roman"/>
          <w:color w:val="C00000"/>
          <w:sz w:val="24"/>
          <w:szCs w:val="24"/>
        </w:rPr>
        <w:t> </w:t>
      </w: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1. Занимаемое жилое помещение в доме ___________________</w:t>
      </w:r>
      <w:r w:rsidR="007405DA" w:rsidRPr="007405DA">
        <w:rPr>
          <w:rFonts w:ascii="Times New Roman" w:hAnsi="Times New Roman" w:cs="Times New Roman"/>
          <w:sz w:val="24"/>
          <w:szCs w:val="24"/>
        </w:rPr>
        <w:t>________</w:t>
      </w:r>
      <w:r w:rsidRPr="007405DA">
        <w:rPr>
          <w:rFonts w:ascii="Times New Roman" w:hAnsi="Times New Roman" w:cs="Times New Roman"/>
          <w:sz w:val="24"/>
          <w:szCs w:val="24"/>
        </w:rPr>
        <w:t>_________________.</w:t>
      </w: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7405DA" w:rsidRPr="007405DA">
        <w:rPr>
          <w:rFonts w:ascii="Times New Roman" w:hAnsi="Times New Roman" w:cs="Times New Roman"/>
          <w:sz w:val="24"/>
          <w:szCs w:val="24"/>
        </w:rPr>
        <w:t>______</w:t>
      </w:r>
      <w:r w:rsidRPr="007405DA">
        <w:rPr>
          <w:rFonts w:ascii="Times New Roman" w:hAnsi="Times New Roman" w:cs="Times New Roman"/>
          <w:sz w:val="24"/>
          <w:szCs w:val="24"/>
        </w:rPr>
        <w:t>___________.</w:t>
      </w:r>
    </w:p>
    <w:p w:rsidR="001C5A10" w:rsidRPr="007405DA" w:rsidRDefault="001C5A10" w:rsidP="00740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7405DA">
        <w:rPr>
          <w:rFonts w:ascii="Times New Roman" w:hAnsi="Times New Roman" w:cs="Times New Roman"/>
          <w:sz w:val="20"/>
          <w:szCs w:val="20"/>
        </w:rPr>
        <w:t>(наименование собственника: орган местного самоуправления, ведомство, право личной собственности)</w:t>
      </w:r>
    </w:p>
    <w:p w:rsidR="007405DA" w:rsidRPr="007405DA" w:rsidRDefault="007405DA" w:rsidP="00740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1C5A10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состоит из _</w:t>
      </w:r>
      <w:r w:rsidR="007405DA" w:rsidRPr="007405DA">
        <w:rPr>
          <w:rFonts w:ascii="Times New Roman" w:hAnsi="Times New Roman" w:cs="Times New Roman"/>
          <w:sz w:val="24"/>
          <w:szCs w:val="24"/>
        </w:rPr>
        <w:t>___</w:t>
      </w:r>
      <w:r w:rsidRPr="007405DA">
        <w:rPr>
          <w:rFonts w:ascii="Times New Roman" w:hAnsi="Times New Roman" w:cs="Times New Roman"/>
          <w:sz w:val="24"/>
          <w:szCs w:val="24"/>
        </w:rPr>
        <w:t>__ комнат общей площадью __</w:t>
      </w:r>
      <w:r w:rsidR="007405DA" w:rsidRPr="007405DA">
        <w:rPr>
          <w:rFonts w:ascii="Times New Roman" w:hAnsi="Times New Roman" w:cs="Times New Roman"/>
          <w:sz w:val="24"/>
          <w:szCs w:val="24"/>
        </w:rPr>
        <w:t>_____</w:t>
      </w:r>
      <w:r w:rsidRPr="007405DA">
        <w:rPr>
          <w:rFonts w:ascii="Times New Roman" w:hAnsi="Times New Roman" w:cs="Times New Roman"/>
          <w:sz w:val="24"/>
          <w:szCs w:val="24"/>
        </w:rPr>
        <w:t>__ кв. м, жилой площадью _</w:t>
      </w:r>
      <w:r w:rsidR="007405DA" w:rsidRPr="007405DA">
        <w:rPr>
          <w:rFonts w:ascii="Times New Roman" w:hAnsi="Times New Roman" w:cs="Times New Roman"/>
          <w:sz w:val="24"/>
          <w:szCs w:val="24"/>
        </w:rPr>
        <w:t>____</w:t>
      </w:r>
      <w:r w:rsidRPr="007405DA">
        <w:rPr>
          <w:rFonts w:ascii="Times New Roman" w:hAnsi="Times New Roman" w:cs="Times New Roman"/>
          <w:sz w:val="24"/>
          <w:szCs w:val="24"/>
        </w:rPr>
        <w:t>__ кв. м.</w:t>
      </w:r>
    </w:p>
    <w:p w:rsidR="007405DA" w:rsidRP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1C5A10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Размер каждой комнаты ___</w:t>
      </w:r>
      <w:r w:rsidR="007405DA" w:rsidRPr="007405DA">
        <w:rPr>
          <w:rFonts w:ascii="Times New Roman" w:hAnsi="Times New Roman" w:cs="Times New Roman"/>
          <w:sz w:val="24"/>
          <w:szCs w:val="24"/>
        </w:rPr>
        <w:t>___</w:t>
      </w:r>
      <w:r w:rsidRPr="007405DA">
        <w:rPr>
          <w:rFonts w:ascii="Times New Roman" w:hAnsi="Times New Roman" w:cs="Times New Roman"/>
          <w:sz w:val="24"/>
          <w:szCs w:val="24"/>
        </w:rPr>
        <w:t>__ кв. м, _</w:t>
      </w:r>
      <w:r w:rsidR="007405DA" w:rsidRPr="007405DA">
        <w:rPr>
          <w:rFonts w:ascii="Times New Roman" w:hAnsi="Times New Roman" w:cs="Times New Roman"/>
          <w:sz w:val="24"/>
          <w:szCs w:val="24"/>
        </w:rPr>
        <w:t>_____</w:t>
      </w:r>
      <w:r w:rsidRPr="007405DA">
        <w:rPr>
          <w:rFonts w:ascii="Times New Roman" w:hAnsi="Times New Roman" w:cs="Times New Roman"/>
          <w:sz w:val="24"/>
          <w:szCs w:val="24"/>
        </w:rPr>
        <w:t>____ кв. м, ___</w:t>
      </w:r>
      <w:r w:rsidR="007405DA" w:rsidRPr="007405DA">
        <w:rPr>
          <w:rFonts w:ascii="Times New Roman" w:hAnsi="Times New Roman" w:cs="Times New Roman"/>
          <w:sz w:val="24"/>
          <w:szCs w:val="24"/>
        </w:rPr>
        <w:t>___</w:t>
      </w:r>
      <w:r w:rsidRPr="007405DA">
        <w:rPr>
          <w:rFonts w:ascii="Times New Roman" w:hAnsi="Times New Roman" w:cs="Times New Roman"/>
          <w:sz w:val="24"/>
          <w:szCs w:val="24"/>
        </w:rPr>
        <w:t>___ кв. м, _</w:t>
      </w:r>
      <w:r w:rsidR="007405DA" w:rsidRPr="007405DA">
        <w:rPr>
          <w:rFonts w:ascii="Times New Roman" w:hAnsi="Times New Roman" w:cs="Times New Roman"/>
          <w:sz w:val="24"/>
          <w:szCs w:val="24"/>
        </w:rPr>
        <w:t>____</w:t>
      </w:r>
      <w:r w:rsidRPr="007405DA">
        <w:rPr>
          <w:rFonts w:ascii="Times New Roman" w:hAnsi="Times New Roman" w:cs="Times New Roman"/>
          <w:sz w:val="24"/>
          <w:szCs w:val="24"/>
        </w:rPr>
        <w:t>____ кв. м.</w:t>
      </w:r>
    </w:p>
    <w:p w:rsidR="007405DA" w:rsidRP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Комнаты ______________</w:t>
      </w:r>
      <w:r w:rsidR="007405DA" w:rsidRPr="007405DA">
        <w:rPr>
          <w:rFonts w:ascii="Times New Roman" w:hAnsi="Times New Roman" w:cs="Times New Roman"/>
          <w:sz w:val="24"/>
          <w:szCs w:val="24"/>
        </w:rPr>
        <w:t>___</w:t>
      </w:r>
      <w:r w:rsidRPr="007405DA">
        <w:rPr>
          <w:rFonts w:ascii="Times New Roman" w:hAnsi="Times New Roman" w:cs="Times New Roman"/>
          <w:sz w:val="24"/>
          <w:szCs w:val="24"/>
        </w:rPr>
        <w:t>__________ на ___</w:t>
      </w:r>
      <w:r w:rsidR="007405DA" w:rsidRPr="007405DA">
        <w:rPr>
          <w:rFonts w:ascii="Times New Roman" w:hAnsi="Times New Roman" w:cs="Times New Roman"/>
          <w:sz w:val="24"/>
          <w:szCs w:val="24"/>
        </w:rPr>
        <w:t>______</w:t>
      </w:r>
      <w:r w:rsidRPr="007405DA">
        <w:rPr>
          <w:rFonts w:ascii="Times New Roman" w:hAnsi="Times New Roman" w:cs="Times New Roman"/>
          <w:sz w:val="24"/>
          <w:szCs w:val="24"/>
        </w:rPr>
        <w:t>___ этаже в _________ этажном доме.</w:t>
      </w: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  <w:r w:rsidRPr="007405DA">
        <w:rPr>
          <w:rFonts w:ascii="Times New Roman" w:hAnsi="Times New Roman" w:cs="Times New Roman"/>
          <w:sz w:val="20"/>
          <w:szCs w:val="20"/>
        </w:rPr>
        <w:t>(изолированные, смежные)</w:t>
      </w: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Дом __________________________________________</w:t>
      </w:r>
      <w:r w:rsidR="007405DA" w:rsidRPr="007405DA">
        <w:rPr>
          <w:rFonts w:ascii="Times New Roman" w:hAnsi="Times New Roman" w:cs="Times New Roman"/>
          <w:sz w:val="24"/>
          <w:szCs w:val="24"/>
        </w:rPr>
        <w:t>_____</w:t>
      </w:r>
      <w:r w:rsidRPr="007405D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C5A10" w:rsidRDefault="001C5A10" w:rsidP="00740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7405DA">
        <w:rPr>
          <w:rFonts w:ascii="Times New Roman" w:hAnsi="Times New Roman" w:cs="Times New Roman"/>
          <w:sz w:val="20"/>
          <w:szCs w:val="20"/>
        </w:rPr>
        <w:t>(каменный, крупнопанельный, деревянный, ветхий, аварийный)</w:t>
      </w:r>
    </w:p>
    <w:p w:rsidR="007405DA" w:rsidRPr="007405DA" w:rsidRDefault="007405DA" w:rsidP="00740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Комнаты ___________________________________</w:t>
      </w:r>
      <w:r w:rsidR="007405DA" w:rsidRPr="007405DA">
        <w:rPr>
          <w:rFonts w:ascii="Times New Roman" w:hAnsi="Times New Roman" w:cs="Times New Roman"/>
          <w:sz w:val="24"/>
          <w:szCs w:val="24"/>
        </w:rPr>
        <w:t>_____</w:t>
      </w:r>
      <w:r w:rsidRPr="007405D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C5A10" w:rsidRDefault="001C5A10" w:rsidP="00740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7405DA">
        <w:rPr>
          <w:rFonts w:ascii="Times New Roman" w:hAnsi="Times New Roman" w:cs="Times New Roman"/>
          <w:sz w:val="20"/>
          <w:szCs w:val="20"/>
        </w:rPr>
        <w:t>(сухие, сырые, светлые, темные)</w:t>
      </w:r>
    </w:p>
    <w:p w:rsidR="007405DA" w:rsidRPr="007405DA" w:rsidRDefault="007405DA" w:rsidP="00740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Квартира ________________________________________</w:t>
      </w:r>
      <w:r w:rsidR="007405DA" w:rsidRPr="007405DA">
        <w:rPr>
          <w:rFonts w:ascii="Times New Roman" w:hAnsi="Times New Roman" w:cs="Times New Roman"/>
          <w:sz w:val="24"/>
          <w:szCs w:val="24"/>
        </w:rPr>
        <w:t>_______</w:t>
      </w:r>
      <w:r w:rsidRPr="007405DA">
        <w:rPr>
          <w:rFonts w:ascii="Times New Roman" w:hAnsi="Times New Roman" w:cs="Times New Roman"/>
          <w:sz w:val="24"/>
          <w:szCs w:val="24"/>
        </w:rPr>
        <w:t>________________________.</w:t>
      </w:r>
    </w:p>
    <w:p w:rsidR="001C5A10" w:rsidRPr="007405DA" w:rsidRDefault="001C5A10" w:rsidP="00740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7405DA">
        <w:rPr>
          <w:rFonts w:ascii="Times New Roman" w:hAnsi="Times New Roman" w:cs="Times New Roman"/>
          <w:sz w:val="20"/>
          <w:szCs w:val="20"/>
        </w:rPr>
        <w:t>(отдельная, коммунальная)</w:t>
      </w:r>
    </w:p>
    <w:p w:rsid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2. Благоустройство дома (жилого помещения): _______________</w:t>
      </w:r>
      <w:r w:rsidR="007405DA" w:rsidRPr="007405DA">
        <w:rPr>
          <w:rFonts w:ascii="Times New Roman" w:hAnsi="Times New Roman" w:cs="Times New Roman"/>
          <w:sz w:val="24"/>
          <w:szCs w:val="24"/>
        </w:rPr>
        <w:t>_________</w:t>
      </w:r>
      <w:r w:rsidRPr="007405DA">
        <w:rPr>
          <w:rFonts w:ascii="Times New Roman" w:hAnsi="Times New Roman" w:cs="Times New Roman"/>
          <w:sz w:val="24"/>
          <w:szCs w:val="24"/>
        </w:rPr>
        <w:t>_______________</w:t>
      </w: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7405DA" w:rsidRPr="007405DA">
        <w:rPr>
          <w:rFonts w:ascii="Times New Roman" w:hAnsi="Times New Roman" w:cs="Times New Roman"/>
          <w:sz w:val="24"/>
          <w:szCs w:val="24"/>
        </w:rPr>
        <w:t>______</w:t>
      </w:r>
      <w:r w:rsidRPr="007405DA">
        <w:rPr>
          <w:rFonts w:ascii="Times New Roman" w:hAnsi="Times New Roman" w:cs="Times New Roman"/>
          <w:sz w:val="24"/>
          <w:szCs w:val="24"/>
        </w:rPr>
        <w:t>__________</w:t>
      </w:r>
    </w:p>
    <w:p w:rsidR="001C5A10" w:rsidRPr="007405DA" w:rsidRDefault="001C5A10" w:rsidP="00740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7405DA">
        <w:rPr>
          <w:rFonts w:ascii="Times New Roman" w:hAnsi="Times New Roman" w:cs="Times New Roman"/>
          <w:sz w:val="20"/>
          <w:szCs w:val="20"/>
        </w:rPr>
        <w:t>(водопровод, канализация, горячая вода, отопление (центральное, печное),ванная, лифт, телефон)</w:t>
      </w:r>
    </w:p>
    <w:p w:rsid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3. ___________________________________</w:t>
      </w:r>
      <w:r w:rsidR="007405DA" w:rsidRPr="007405DA">
        <w:rPr>
          <w:rFonts w:ascii="Times New Roman" w:hAnsi="Times New Roman" w:cs="Times New Roman"/>
          <w:sz w:val="24"/>
          <w:szCs w:val="24"/>
        </w:rPr>
        <w:t>_________</w:t>
      </w:r>
      <w:r w:rsidRPr="007405DA">
        <w:rPr>
          <w:rFonts w:ascii="Times New Roman" w:hAnsi="Times New Roman" w:cs="Times New Roman"/>
          <w:sz w:val="24"/>
          <w:szCs w:val="24"/>
        </w:rPr>
        <w:t>_____ - наниматель жилого помещения,</w:t>
      </w: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  <w:r w:rsidRPr="007405DA">
        <w:rPr>
          <w:rFonts w:ascii="Times New Roman" w:hAnsi="Times New Roman" w:cs="Times New Roman"/>
          <w:sz w:val="20"/>
          <w:szCs w:val="20"/>
        </w:rPr>
        <w:t xml:space="preserve"> (Ф.И.О. заявителя)</w:t>
      </w: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 xml:space="preserve">собственник жилого помещения  проживает  в данном  жилом помещении </w:t>
      </w:r>
      <w:r w:rsidRPr="007405DA">
        <w:rPr>
          <w:rFonts w:ascii="Times New Roman" w:hAnsi="Times New Roman" w:cs="Times New Roman"/>
          <w:sz w:val="20"/>
          <w:szCs w:val="20"/>
        </w:rPr>
        <w:t>(нужноеподчеркнуть)</w:t>
      </w:r>
      <w:r w:rsidRPr="007405DA">
        <w:rPr>
          <w:rFonts w:ascii="Times New Roman" w:hAnsi="Times New Roman" w:cs="Times New Roman"/>
          <w:sz w:val="24"/>
          <w:szCs w:val="24"/>
        </w:rPr>
        <w:t xml:space="preserve"> на основании ________________</w:t>
      </w:r>
      <w:r w:rsidR="007405DA" w:rsidRPr="007405DA">
        <w:rPr>
          <w:rFonts w:ascii="Times New Roman" w:hAnsi="Times New Roman" w:cs="Times New Roman"/>
          <w:sz w:val="24"/>
          <w:szCs w:val="24"/>
        </w:rPr>
        <w:t>____________________</w:t>
      </w:r>
      <w:r w:rsidRPr="007405D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405DA" w:rsidRPr="007405DA" w:rsidRDefault="007405DA" w:rsidP="00740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7405DA">
        <w:rPr>
          <w:rFonts w:ascii="Times New Roman" w:hAnsi="Times New Roman" w:cs="Times New Roman"/>
          <w:sz w:val="20"/>
          <w:szCs w:val="20"/>
        </w:rPr>
        <w:t xml:space="preserve">                             (свидетельство на право собственности, договор найма, договор поднайма,  иной договор)</w:t>
      </w:r>
    </w:p>
    <w:p w:rsidR="007405DA" w:rsidRPr="007405DA" w:rsidRDefault="007405DA" w:rsidP="00740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405DA" w:rsidRPr="007405DA">
        <w:rPr>
          <w:rFonts w:ascii="Times New Roman" w:hAnsi="Times New Roman" w:cs="Times New Roman"/>
          <w:sz w:val="24"/>
          <w:szCs w:val="24"/>
        </w:rPr>
        <w:t>__________</w:t>
      </w:r>
      <w:r w:rsidRPr="007405DA">
        <w:rPr>
          <w:rFonts w:ascii="Times New Roman" w:hAnsi="Times New Roman" w:cs="Times New Roman"/>
          <w:sz w:val="24"/>
          <w:szCs w:val="24"/>
        </w:rPr>
        <w:t xml:space="preserve">__ от «____» __________ г. </w:t>
      </w:r>
      <w:r w:rsidR="0020190D">
        <w:rPr>
          <w:rFonts w:ascii="Times New Roman" w:hAnsi="Times New Roman" w:cs="Times New Roman"/>
          <w:sz w:val="24"/>
          <w:szCs w:val="24"/>
        </w:rPr>
        <w:t>№</w:t>
      </w:r>
      <w:r w:rsidRPr="007405DA">
        <w:rPr>
          <w:rFonts w:ascii="Times New Roman" w:hAnsi="Times New Roman" w:cs="Times New Roman"/>
          <w:sz w:val="24"/>
          <w:szCs w:val="24"/>
        </w:rPr>
        <w:t>__________.</w:t>
      </w:r>
    </w:p>
    <w:p w:rsid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lastRenderedPageBreak/>
        <w:t>4. На данной жилой площади проживают:</w:t>
      </w:r>
    </w:p>
    <w:p w:rsidR="001C5A10" w:rsidRPr="007405DA" w:rsidRDefault="001C5A10" w:rsidP="001C5A10">
      <w:pPr>
        <w:jc w:val="both"/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 xml:space="preserve">  </w:t>
      </w:r>
    </w:p>
    <w:tbl>
      <w:tblPr>
        <w:tblW w:w="982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61"/>
        <w:gridCol w:w="612"/>
        <w:gridCol w:w="1043"/>
        <w:gridCol w:w="1963"/>
        <w:gridCol w:w="2156"/>
        <w:gridCol w:w="2048"/>
        <w:gridCol w:w="1442"/>
      </w:tblGrid>
      <w:tr w:rsidR="007405DA" w:rsidRPr="007405DA" w:rsidTr="007405D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5A10" w:rsidRPr="007405DA" w:rsidRDefault="0020190D" w:rsidP="001C5A10">
            <w:pPr>
              <w:spacing w:after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C5A10" w:rsidRPr="007405DA">
              <w:rPr>
                <w:rFonts w:ascii="Times New Roman" w:hAnsi="Times New Roman" w:cs="Times New Roman"/>
                <w:sz w:val="20"/>
                <w:szCs w:val="20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5A10" w:rsidRPr="007405DA" w:rsidRDefault="001C5A10" w:rsidP="001C5A10">
            <w:pPr>
              <w:spacing w:after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DA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5A10" w:rsidRPr="007405DA" w:rsidRDefault="001C5A10" w:rsidP="001C5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DA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1C5A10" w:rsidRPr="007405DA" w:rsidRDefault="001C5A10" w:rsidP="001C5A10">
            <w:pPr>
              <w:spacing w:after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DA">
              <w:rPr>
                <w:rFonts w:ascii="Times New Roman" w:hAnsi="Times New Roman" w:cs="Times New Roman"/>
                <w:sz w:val="20"/>
                <w:szCs w:val="20"/>
              </w:rPr>
              <w:t>и год ро</w:t>
            </w:r>
            <w:r w:rsidRPr="007405D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405DA">
              <w:rPr>
                <w:rFonts w:ascii="Times New Roman" w:hAnsi="Times New Roman" w:cs="Times New Roman"/>
                <w:sz w:val="20"/>
                <w:szCs w:val="20"/>
              </w:rPr>
              <w:t xml:space="preserve">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5A10" w:rsidRPr="007405DA" w:rsidRDefault="001C5A10" w:rsidP="001C5A10">
            <w:pPr>
              <w:spacing w:after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DA">
              <w:rPr>
                <w:rFonts w:ascii="Times New Roman" w:hAnsi="Times New Roman" w:cs="Times New Roman"/>
                <w:sz w:val="20"/>
                <w:szCs w:val="20"/>
              </w:rPr>
              <w:t>Родственные отнош</w:t>
            </w:r>
            <w:r w:rsidRPr="007405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05DA">
              <w:rPr>
                <w:rFonts w:ascii="Times New Roman" w:hAnsi="Times New Roman" w:cs="Times New Roman"/>
                <w:sz w:val="20"/>
                <w:szCs w:val="20"/>
              </w:rPr>
              <w:t xml:space="preserve">ния с заявителем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5A10" w:rsidRPr="007405DA" w:rsidRDefault="001C5A10" w:rsidP="001C5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DA">
              <w:rPr>
                <w:rFonts w:ascii="Times New Roman" w:hAnsi="Times New Roman" w:cs="Times New Roman"/>
                <w:sz w:val="20"/>
                <w:szCs w:val="20"/>
              </w:rPr>
              <w:t>С какого времени пр</w:t>
            </w:r>
            <w:r w:rsidRPr="007405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05DA">
              <w:rPr>
                <w:rFonts w:ascii="Times New Roman" w:hAnsi="Times New Roman" w:cs="Times New Roman"/>
                <w:sz w:val="20"/>
                <w:szCs w:val="20"/>
              </w:rPr>
              <w:t xml:space="preserve">живает </w:t>
            </w:r>
          </w:p>
          <w:p w:rsidR="001C5A10" w:rsidRPr="007405DA" w:rsidRDefault="001C5A10" w:rsidP="001C5A10">
            <w:pPr>
              <w:spacing w:after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DA">
              <w:rPr>
                <w:rFonts w:ascii="Times New Roman" w:hAnsi="Times New Roman" w:cs="Times New Roman"/>
                <w:sz w:val="20"/>
                <w:szCs w:val="20"/>
              </w:rPr>
              <w:t>в данном муниципал</w:t>
            </w:r>
            <w:r w:rsidRPr="007405D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405DA">
              <w:rPr>
                <w:rFonts w:ascii="Times New Roman" w:hAnsi="Times New Roman" w:cs="Times New Roman"/>
                <w:sz w:val="20"/>
                <w:szCs w:val="20"/>
              </w:rPr>
              <w:t xml:space="preserve">ном образовании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5A10" w:rsidRPr="007405DA" w:rsidRDefault="001C5A10" w:rsidP="001C5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DA">
              <w:rPr>
                <w:rFonts w:ascii="Times New Roman" w:hAnsi="Times New Roman" w:cs="Times New Roman"/>
                <w:sz w:val="20"/>
                <w:szCs w:val="20"/>
              </w:rPr>
              <w:t>С какого времени зар</w:t>
            </w:r>
            <w:r w:rsidRPr="007405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05DA">
              <w:rPr>
                <w:rFonts w:ascii="Times New Roman" w:hAnsi="Times New Roman" w:cs="Times New Roman"/>
                <w:sz w:val="20"/>
                <w:szCs w:val="20"/>
              </w:rPr>
              <w:t>гистрирован</w:t>
            </w:r>
          </w:p>
          <w:p w:rsidR="001C5A10" w:rsidRPr="007405DA" w:rsidRDefault="001C5A10" w:rsidP="001C5A10">
            <w:pPr>
              <w:spacing w:after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DA">
              <w:rPr>
                <w:rFonts w:ascii="Times New Roman" w:hAnsi="Times New Roman" w:cs="Times New Roman"/>
                <w:sz w:val="20"/>
                <w:szCs w:val="20"/>
              </w:rPr>
              <w:t>в данном жилом пом</w:t>
            </w:r>
            <w:r w:rsidRPr="007405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05DA">
              <w:rPr>
                <w:rFonts w:ascii="Times New Roman" w:hAnsi="Times New Roman" w:cs="Times New Roman"/>
                <w:sz w:val="20"/>
                <w:szCs w:val="20"/>
              </w:rPr>
              <w:t xml:space="preserve">щении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5A10" w:rsidRPr="007405DA" w:rsidRDefault="001C5A10" w:rsidP="001C5A10">
            <w:pPr>
              <w:spacing w:after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DA">
              <w:rPr>
                <w:rFonts w:ascii="Times New Roman" w:hAnsi="Times New Roman" w:cs="Times New Roman"/>
                <w:sz w:val="20"/>
                <w:szCs w:val="20"/>
              </w:rPr>
              <w:t xml:space="preserve">Место работы, должность </w:t>
            </w:r>
          </w:p>
        </w:tc>
      </w:tr>
      <w:tr w:rsidR="007405DA" w:rsidRPr="007405DA" w:rsidTr="007405D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5A10" w:rsidRPr="007405DA" w:rsidRDefault="001C5A10" w:rsidP="001C5A10">
            <w:pPr>
              <w:spacing w:after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5A10" w:rsidRPr="007405DA" w:rsidRDefault="001C5A10" w:rsidP="001C5A10">
            <w:pPr>
              <w:spacing w:after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5A10" w:rsidRPr="007405DA" w:rsidRDefault="001C5A10" w:rsidP="001C5A10">
            <w:pPr>
              <w:spacing w:after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5A10" w:rsidRPr="007405DA" w:rsidRDefault="001C5A10" w:rsidP="001C5A10">
            <w:pPr>
              <w:spacing w:after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5A10" w:rsidRPr="007405DA" w:rsidRDefault="001C5A10" w:rsidP="001C5A10">
            <w:pPr>
              <w:spacing w:after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5A10" w:rsidRPr="007405DA" w:rsidRDefault="001C5A10" w:rsidP="001C5A10">
            <w:pPr>
              <w:spacing w:after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5A10" w:rsidRPr="007405DA" w:rsidRDefault="001C5A10" w:rsidP="001C5A10">
            <w:pPr>
              <w:spacing w:after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7405DA" w:rsidRPr="007405DA" w:rsidTr="007405D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5A10" w:rsidRPr="007405DA" w:rsidRDefault="001C5A10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5A10" w:rsidRPr="007405DA" w:rsidRDefault="001C5A10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5A10" w:rsidRPr="007405DA" w:rsidRDefault="001C5A10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5A10" w:rsidRPr="007405DA" w:rsidRDefault="001C5A10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5A10" w:rsidRPr="007405DA" w:rsidRDefault="001C5A10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5A10" w:rsidRPr="007405DA" w:rsidRDefault="001C5A10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5A10" w:rsidRPr="007405DA" w:rsidRDefault="001C5A10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7405DA" w:rsidRPr="007405DA" w:rsidTr="007405D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5DA" w:rsidRPr="007405DA" w:rsidTr="007405D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5DA" w:rsidRPr="007405DA" w:rsidTr="007405D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5DA" w:rsidRPr="007405DA" w:rsidTr="007405D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1C5A10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A10" w:rsidRPr="00060AFF" w:rsidRDefault="001C5A10" w:rsidP="001C5A10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060AFF">
        <w:rPr>
          <w:rFonts w:ascii="Times New Roman" w:hAnsi="Times New Roman" w:cs="Times New Roman"/>
          <w:color w:val="C00000"/>
          <w:sz w:val="24"/>
          <w:szCs w:val="24"/>
        </w:rPr>
        <w:t xml:space="preserve">  </w:t>
      </w: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5. Дополнительные данные о семье заявителя: ___________</w:t>
      </w:r>
      <w:r w:rsidR="007405DA" w:rsidRPr="007405DA">
        <w:rPr>
          <w:rFonts w:ascii="Times New Roman" w:hAnsi="Times New Roman" w:cs="Times New Roman"/>
          <w:sz w:val="24"/>
          <w:szCs w:val="24"/>
        </w:rPr>
        <w:t>__________</w:t>
      </w:r>
      <w:r w:rsidRPr="007405DA">
        <w:rPr>
          <w:rFonts w:ascii="Times New Roman" w:hAnsi="Times New Roman" w:cs="Times New Roman"/>
          <w:sz w:val="24"/>
          <w:szCs w:val="24"/>
        </w:rPr>
        <w:t>___________________</w:t>
      </w: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7405DA" w:rsidRPr="007405DA">
        <w:rPr>
          <w:rFonts w:ascii="Times New Roman" w:hAnsi="Times New Roman" w:cs="Times New Roman"/>
          <w:sz w:val="24"/>
          <w:szCs w:val="24"/>
        </w:rPr>
        <w:t>_______</w:t>
      </w:r>
      <w:r w:rsidRPr="007405DA">
        <w:rPr>
          <w:rFonts w:ascii="Times New Roman" w:hAnsi="Times New Roman" w:cs="Times New Roman"/>
          <w:sz w:val="24"/>
          <w:szCs w:val="24"/>
        </w:rPr>
        <w:t>___________.</w:t>
      </w:r>
    </w:p>
    <w:p w:rsidR="001C5A10" w:rsidRPr="007405DA" w:rsidRDefault="001C5A10" w:rsidP="00740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7405DA">
        <w:rPr>
          <w:rFonts w:ascii="Times New Roman" w:hAnsi="Times New Roman" w:cs="Times New Roman"/>
        </w:rPr>
        <w:t>(семья инвалида Великой Отечественной войны, погибшего</w:t>
      </w:r>
      <w:r w:rsidR="00B94164">
        <w:rPr>
          <w:rFonts w:ascii="Times New Roman" w:hAnsi="Times New Roman" w:cs="Times New Roman"/>
        </w:rPr>
        <w:t xml:space="preserve"> </w:t>
      </w:r>
      <w:r w:rsidRPr="007405DA">
        <w:rPr>
          <w:rFonts w:ascii="Times New Roman" w:hAnsi="Times New Roman" w:cs="Times New Roman"/>
        </w:rPr>
        <w:t>военнослужащего, пенсионера, многодетная семья и т.д.)</w:t>
      </w:r>
    </w:p>
    <w:p w:rsidR="007405DA" w:rsidRPr="007405DA" w:rsidRDefault="007405DA" w:rsidP="00740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6. Заключение комиссии: ________________________________________________</w:t>
      </w:r>
      <w:r w:rsidR="007405DA" w:rsidRPr="007405DA">
        <w:rPr>
          <w:rFonts w:ascii="Times New Roman" w:hAnsi="Times New Roman" w:cs="Times New Roman"/>
          <w:sz w:val="24"/>
          <w:szCs w:val="24"/>
        </w:rPr>
        <w:t>________</w:t>
      </w:r>
      <w:r w:rsidRPr="007405DA">
        <w:rPr>
          <w:rFonts w:ascii="Times New Roman" w:hAnsi="Times New Roman" w:cs="Times New Roman"/>
          <w:sz w:val="24"/>
          <w:szCs w:val="24"/>
        </w:rPr>
        <w:t>__</w:t>
      </w: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405DA" w:rsidRPr="007405DA">
        <w:rPr>
          <w:rFonts w:ascii="Times New Roman" w:hAnsi="Times New Roman" w:cs="Times New Roman"/>
          <w:sz w:val="24"/>
          <w:szCs w:val="24"/>
        </w:rPr>
        <w:t>______</w:t>
      </w: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405DA" w:rsidRPr="007405DA">
        <w:rPr>
          <w:rFonts w:ascii="Times New Roman" w:hAnsi="Times New Roman" w:cs="Times New Roman"/>
          <w:sz w:val="24"/>
          <w:szCs w:val="24"/>
        </w:rPr>
        <w:t>______</w:t>
      </w: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7405DA" w:rsidRPr="007405DA">
        <w:rPr>
          <w:rFonts w:ascii="Times New Roman" w:hAnsi="Times New Roman" w:cs="Times New Roman"/>
          <w:sz w:val="24"/>
          <w:szCs w:val="24"/>
        </w:rPr>
        <w:t>______</w:t>
      </w:r>
      <w:r w:rsidRPr="007405DA">
        <w:rPr>
          <w:rFonts w:ascii="Times New Roman" w:hAnsi="Times New Roman" w:cs="Times New Roman"/>
          <w:sz w:val="24"/>
          <w:szCs w:val="24"/>
        </w:rPr>
        <w:t>_.</w:t>
      </w: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 </w:t>
      </w: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 xml:space="preserve">Подписи членов комиссии </w:t>
      </w:r>
      <w:r w:rsidR="007405DA" w:rsidRPr="007405DA">
        <w:rPr>
          <w:rFonts w:ascii="Times New Roman" w:hAnsi="Times New Roman" w:cs="Times New Roman"/>
          <w:sz w:val="24"/>
          <w:szCs w:val="24"/>
        </w:rPr>
        <w:tab/>
      </w:r>
      <w:r w:rsidRPr="007405DA">
        <w:rPr>
          <w:rFonts w:ascii="Times New Roman" w:hAnsi="Times New Roman" w:cs="Times New Roman"/>
          <w:sz w:val="24"/>
          <w:szCs w:val="24"/>
        </w:rPr>
        <w:t>_____________</w:t>
      </w:r>
    </w:p>
    <w:p w:rsidR="001C5A10" w:rsidRP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ab/>
      </w:r>
      <w:r w:rsidRPr="007405DA">
        <w:rPr>
          <w:rFonts w:ascii="Times New Roman" w:hAnsi="Times New Roman" w:cs="Times New Roman"/>
          <w:sz w:val="24"/>
          <w:szCs w:val="24"/>
        </w:rPr>
        <w:tab/>
      </w:r>
      <w:r w:rsidRPr="007405DA">
        <w:rPr>
          <w:rFonts w:ascii="Times New Roman" w:hAnsi="Times New Roman" w:cs="Times New Roman"/>
          <w:sz w:val="24"/>
          <w:szCs w:val="24"/>
        </w:rPr>
        <w:tab/>
      </w:r>
      <w:r w:rsidR="001C5A10" w:rsidRPr="007405DA">
        <w:rPr>
          <w:rFonts w:ascii="Times New Roman" w:hAnsi="Times New Roman" w:cs="Times New Roman"/>
          <w:sz w:val="24"/>
          <w:szCs w:val="24"/>
        </w:rPr>
        <w:t>_____________</w:t>
      </w:r>
    </w:p>
    <w:p w:rsidR="001C5A10" w:rsidRP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ab/>
      </w:r>
      <w:r w:rsidRPr="007405DA">
        <w:rPr>
          <w:rFonts w:ascii="Times New Roman" w:hAnsi="Times New Roman" w:cs="Times New Roman"/>
          <w:sz w:val="24"/>
          <w:szCs w:val="24"/>
        </w:rPr>
        <w:tab/>
      </w:r>
      <w:r w:rsidRPr="007405DA">
        <w:rPr>
          <w:rFonts w:ascii="Times New Roman" w:hAnsi="Times New Roman" w:cs="Times New Roman"/>
          <w:sz w:val="24"/>
          <w:szCs w:val="24"/>
        </w:rPr>
        <w:tab/>
      </w:r>
      <w:r w:rsidR="001C5A10" w:rsidRPr="007405DA">
        <w:rPr>
          <w:rFonts w:ascii="Times New Roman" w:hAnsi="Times New Roman" w:cs="Times New Roman"/>
          <w:sz w:val="24"/>
          <w:szCs w:val="24"/>
        </w:rPr>
        <w:t>_____________</w:t>
      </w: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 </w:t>
      </w: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Подпись руководителя</w:t>
      </w: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органа местного самоуправления,</w:t>
      </w: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 xml:space="preserve">осуществляющего ведение учета </w:t>
      </w:r>
      <w:r w:rsidR="007405DA" w:rsidRPr="007405DA">
        <w:rPr>
          <w:rFonts w:ascii="Times New Roman" w:hAnsi="Times New Roman" w:cs="Times New Roman"/>
          <w:sz w:val="24"/>
          <w:szCs w:val="24"/>
        </w:rPr>
        <w:tab/>
      </w:r>
      <w:r w:rsidRPr="007405DA">
        <w:rPr>
          <w:rFonts w:ascii="Times New Roman" w:hAnsi="Times New Roman" w:cs="Times New Roman"/>
          <w:sz w:val="24"/>
          <w:szCs w:val="24"/>
        </w:rPr>
        <w:t>_____________</w:t>
      </w: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 </w:t>
      </w:r>
    </w:p>
    <w:p w:rsidR="001C5A10" w:rsidRPr="007405DA" w:rsidRDefault="001C5A10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 xml:space="preserve">                              М.П.</w:t>
      </w:r>
    </w:p>
    <w:p w:rsidR="007405DA" w:rsidRP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7405DA" w:rsidRP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397A8C" w:rsidRDefault="00397A8C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397A8C" w:rsidRDefault="00397A8C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397A8C" w:rsidRDefault="00397A8C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397A8C" w:rsidRDefault="00397A8C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397A8C" w:rsidRDefault="00397A8C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397A8C" w:rsidRDefault="00397A8C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397A8C" w:rsidRDefault="00397A8C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397A8C" w:rsidRDefault="00397A8C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397A8C" w:rsidRDefault="00397A8C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397A8C" w:rsidRDefault="00397A8C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397A8C" w:rsidRDefault="00397A8C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397A8C" w:rsidRDefault="00397A8C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397A8C" w:rsidRDefault="00397A8C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397A8C" w:rsidRDefault="00397A8C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397A8C" w:rsidRDefault="00397A8C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397A8C" w:rsidRPr="008F6385" w:rsidRDefault="00397A8C" w:rsidP="00397A8C">
      <w:pPr>
        <w:ind w:left="5670"/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0190D">
        <w:rPr>
          <w:rFonts w:ascii="Times New Roman" w:hAnsi="Times New Roman" w:cs="Times New Roman"/>
          <w:sz w:val="24"/>
          <w:szCs w:val="24"/>
        </w:rPr>
        <w:t>№</w:t>
      </w:r>
      <w:r w:rsidRPr="008F6385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397A8C" w:rsidRPr="008F6385" w:rsidRDefault="00397A8C" w:rsidP="00397A8C">
      <w:pPr>
        <w:ind w:left="5670"/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</w:t>
      </w:r>
      <w:r w:rsidRPr="008F6385">
        <w:rPr>
          <w:rFonts w:ascii="Times New Roman" w:hAnsi="Times New Roman" w:cs="Times New Roman"/>
          <w:sz w:val="24"/>
          <w:szCs w:val="24"/>
        </w:rPr>
        <w:t>у</w:t>
      </w:r>
      <w:r w:rsidRPr="008F6385">
        <w:rPr>
          <w:rFonts w:ascii="Times New Roman" w:hAnsi="Times New Roman" w:cs="Times New Roman"/>
          <w:sz w:val="24"/>
          <w:szCs w:val="24"/>
        </w:rPr>
        <w:t>ги «</w:t>
      </w:r>
      <w:r w:rsidRPr="008F6385">
        <w:rPr>
          <w:rFonts w:ascii="Times New Roman" w:hAnsi="Times New Roman" w:cs="Times New Roman"/>
          <w:bCs/>
          <w:sz w:val="24"/>
          <w:szCs w:val="24"/>
        </w:rPr>
        <w:t>Постановка на учет граждан в к</w:t>
      </w:r>
      <w:r w:rsidRPr="008F6385">
        <w:rPr>
          <w:rFonts w:ascii="Times New Roman" w:hAnsi="Times New Roman" w:cs="Times New Roman"/>
          <w:bCs/>
          <w:sz w:val="24"/>
          <w:szCs w:val="24"/>
        </w:rPr>
        <w:t>а</w:t>
      </w:r>
      <w:r w:rsidRPr="008F6385">
        <w:rPr>
          <w:rFonts w:ascii="Times New Roman" w:hAnsi="Times New Roman" w:cs="Times New Roman"/>
          <w:bCs/>
          <w:sz w:val="24"/>
          <w:szCs w:val="24"/>
        </w:rPr>
        <w:t>честве нуждающихся в жилых пом</w:t>
      </w:r>
      <w:r w:rsidRPr="008F6385">
        <w:rPr>
          <w:rFonts w:ascii="Times New Roman" w:hAnsi="Times New Roman" w:cs="Times New Roman"/>
          <w:bCs/>
          <w:sz w:val="24"/>
          <w:szCs w:val="24"/>
        </w:rPr>
        <w:t>е</w:t>
      </w:r>
      <w:r w:rsidRPr="008F6385">
        <w:rPr>
          <w:rFonts w:ascii="Times New Roman" w:hAnsi="Times New Roman" w:cs="Times New Roman"/>
          <w:bCs/>
          <w:sz w:val="24"/>
          <w:szCs w:val="24"/>
        </w:rPr>
        <w:t>щениях, предоставляемых по догов</w:t>
      </w:r>
      <w:r w:rsidRPr="008F6385">
        <w:rPr>
          <w:rFonts w:ascii="Times New Roman" w:hAnsi="Times New Roman" w:cs="Times New Roman"/>
          <w:bCs/>
          <w:sz w:val="24"/>
          <w:szCs w:val="24"/>
        </w:rPr>
        <w:t>о</w:t>
      </w:r>
      <w:r w:rsidRPr="008F6385">
        <w:rPr>
          <w:rFonts w:ascii="Times New Roman" w:hAnsi="Times New Roman" w:cs="Times New Roman"/>
          <w:bCs/>
          <w:sz w:val="24"/>
          <w:szCs w:val="24"/>
        </w:rPr>
        <w:t>рам социального найма</w:t>
      </w:r>
      <w:r w:rsidRPr="008F6385">
        <w:rPr>
          <w:rFonts w:ascii="Times New Roman" w:hAnsi="Times New Roman" w:cs="Times New Roman"/>
          <w:sz w:val="24"/>
          <w:szCs w:val="24"/>
        </w:rPr>
        <w:t>»</w:t>
      </w:r>
    </w:p>
    <w:p w:rsid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397A8C" w:rsidRPr="008F6385" w:rsidRDefault="00397A8C" w:rsidP="00397A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385">
        <w:rPr>
          <w:rFonts w:ascii="Times New Roman" w:hAnsi="Times New Roman" w:cs="Times New Roman"/>
          <w:b/>
          <w:bCs/>
          <w:sz w:val="24"/>
          <w:szCs w:val="24"/>
        </w:rPr>
        <w:t xml:space="preserve">ВЫПИСКА </w:t>
      </w:r>
    </w:p>
    <w:p w:rsidR="0020190D" w:rsidRDefault="00397A8C" w:rsidP="002019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385">
        <w:rPr>
          <w:rFonts w:ascii="Times New Roman" w:hAnsi="Times New Roman" w:cs="Times New Roman"/>
          <w:b/>
          <w:bCs/>
          <w:sz w:val="24"/>
          <w:szCs w:val="24"/>
        </w:rPr>
        <w:t xml:space="preserve">ИЗ </w:t>
      </w:r>
      <w:r w:rsidR="0020190D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ПОСТАНОВЛЕНИЯ АДМИНИСТРАЦИИ </w:t>
      </w:r>
      <w:r w:rsidR="00B94164">
        <w:rPr>
          <w:rFonts w:ascii="Times New Roman" w:hAnsi="Times New Roman" w:cs="Times New Roman"/>
          <w:b/>
          <w:bCs/>
          <w:sz w:val="24"/>
          <w:szCs w:val="24"/>
        </w:rPr>
        <w:t>РАЗДОРСКОГО</w:t>
      </w:r>
    </w:p>
    <w:p w:rsidR="00397A8C" w:rsidRPr="008F6385" w:rsidRDefault="0020190D" w:rsidP="002019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СЕЛЬСКОГО ПОСЕЛЕНИЯ</w:t>
      </w:r>
      <w:r w:rsidR="00397A8C" w:rsidRPr="008F6385">
        <w:rPr>
          <w:rFonts w:ascii="Times New Roman" w:hAnsi="Times New Roman" w:cs="Times New Roman"/>
          <w:b/>
          <w:bCs/>
          <w:sz w:val="24"/>
          <w:szCs w:val="24"/>
        </w:rPr>
        <w:t xml:space="preserve"> О ПРИНЯТИИ НА УЧЕТ </w:t>
      </w:r>
    </w:p>
    <w:p w:rsidR="00397A8C" w:rsidRPr="008F6385" w:rsidRDefault="00397A8C" w:rsidP="00397A8C">
      <w:pPr>
        <w:jc w:val="both"/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397A8C" w:rsidRPr="008F6385" w:rsidRDefault="00397A8C" w:rsidP="00397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 xml:space="preserve">от «_____» ____________ 20__ г.                                   </w:t>
      </w:r>
      <w:r w:rsidR="0020190D">
        <w:rPr>
          <w:rFonts w:ascii="Times New Roman" w:hAnsi="Times New Roman" w:cs="Times New Roman"/>
          <w:sz w:val="24"/>
          <w:szCs w:val="24"/>
        </w:rPr>
        <w:t xml:space="preserve">                         №</w:t>
      </w:r>
      <w:r w:rsidRPr="008F6385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397A8C" w:rsidRPr="008F6385" w:rsidRDefault="00397A8C" w:rsidP="00397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> </w:t>
      </w:r>
    </w:p>
    <w:p w:rsidR="00397A8C" w:rsidRPr="008F6385" w:rsidRDefault="00397A8C" w:rsidP="00397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>Фамилия, имя, отчество ___________________________________________________________</w:t>
      </w:r>
    </w:p>
    <w:p w:rsidR="00397A8C" w:rsidRPr="008F6385" w:rsidRDefault="00397A8C" w:rsidP="00397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>Адрес и срок проживания в данном населенном пункте ________________________________</w:t>
      </w:r>
    </w:p>
    <w:p w:rsidR="00397A8C" w:rsidRPr="008F6385" w:rsidRDefault="00397A8C" w:rsidP="00397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97A8C" w:rsidRPr="008F6385" w:rsidRDefault="00397A8C" w:rsidP="00397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>Основания для принятия на учет ___________________________________________________</w:t>
      </w:r>
    </w:p>
    <w:p w:rsidR="00397A8C" w:rsidRPr="008F6385" w:rsidRDefault="00397A8C" w:rsidP="00397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97A8C" w:rsidRPr="008F6385" w:rsidRDefault="00397A8C" w:rsidP="00397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>Наличие льгот и преимуществ _____________________________________________________</w:t>
      </w:r>
    </w:p>
    <w:p w:rsidR="00397A8C" w:rsidRPr="008F6385" w:rsidRDefault="00397A8C" w:rsidP="00397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>Дата принятия на учет ____________________________________________________________</w:t>
      </w:r>
    </w:p>
    <w:p w:rsidR="00397A8C" w:rsidRPr="008F6385" w:rsidRDefault="00397A8C" w:rsidP="00397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>Состав семьи, принятой на учет ____________________________________________________</w:t>
      </w:r>
    </w:p>
    <w:p w:rsidR="00397A8C" w:rsidRPr="008F6385" w:rsidRDefault="00397A8C" w:rsidP="00397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>Сведения  о  ежегодной  перерегистрации  очередности  на  получение  жилой площади по договору социального найма: ______________________________________________________</w:t>
      </w:r>
    </w:p>
    <w:p w:rsidR="00397A8C" w:rsidRPr="008F6385" w:rsidRDefault="00397A8C" w:rsidP="00397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97A8C" w:rsidRPr="008F6385" w:rsidRDefault="00397A8C" w:rsidP="00397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>Дата снятия с учета _______________________________________________________________</w:t>
      </w:r>
    </w:p>
    <w:p w:rsidR="00397A8C" w:rsidRPr="008F6385" w:rsidRDefault="00397A8C" w:rsidP="00397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>Основания для снятия с учета ______________________________________________________</w:t>
      </w:r>
    </w:p>
    <w:p w:rsidR="00397A8C" w:rsidRPr="008F6385" w:rsidRDefault="00397A8C" w:rsidP="00397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> </w:t>
      </w:r>
    </w:p>
    <w:p w:rsidR="00397A8C" w:rsidRPr="008F6385" w:rsidRDefault="00397A8C" w:rsidP="00397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>М.П.</w:t>
      </w:r>
    </w:p>
    <w:p w:rsidR="00397A8C" w:rsidRPr="008F6385" w:rsidRDefault="00397A8C" w:rsidP="00397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>______________________________________        _______________        ___________________</w:t>
      </w:r>
    </w:p>
    <w:p w:rsidR="00397A8C" w:rsidRPr="008F6385" w:rsidRDefault="00397A8C" w:rsidP="00397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0"/>
          <w:szCs w:val="20"/>
        </w:rPr>
        <w:t xml:space="preserve">   (наименование должности  ответственного лица)                        (подпись)                           (Ф.И.</w:t>
      </w:r>
      <w:r w:rsidRPr="008F6385">
        <w:rPr>
          <w:rFonts w:ascii="Times New Roman" w:hAnsi="Times New Roman" w:cs="Times New Roman"/>
          <w:sz w:val="24"/>
          <w:szCs w:val="24"/>
        </w:rPr>
        <w:t>О.)</w:t>
      </w:r>
    </w:p>
    <w:p w:rsidR="00397A8C" w:rsidRPr="008F6385" w:rsidRDefault="00397A8C" w:rsidP="00397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> </w:t>
      </w:r>
    </w:p>
    <w:p w:rsidR="00397A8C" w:rsidRPr="008F6385" w:rsidRDefault="00397A8C" w:rsidP="00397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>Один экземпляр выдается заявителю на руки.</w:t>
      </w:r>
    </w:p>
    <w:p w:rsidR="00397A8C" w:rsidRPr="008F6385" w:rsidRDefault="00397A8C" w:rsidP="00397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>Второй экземпляр хранится в учетном деле.</w:t>
      </w:r>
    </w:p>
    <w:p w:rsidR="00397A8C" w:rsidRPr="008F6385" w:rsidRDefault="00397A8C" w:rsidP="00397A8C">
      <w:pPr>
        <w:jc w:val="both"/>
        <w:rPr>
          <w:rFonts w:ascii="Times New Roman" w:hAnsi="Times New Roman" w:cs="Times New Roman"/>
          <w:sz w:val="24"/>
          <w:szCs w:val="24"/>
        </w:rPr>
      </w:pPr>
      <w:r w:rsidRPr="008F6385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7405DA" w:rsidRDefault="007405DA" w:rsidP="007405DA">
      <w:pPr>
        <w:ind w:left="5670"/>
        <w:rPr>
          <w:rFonts w:ascii="Times New Roman" w:hAnsi="Times New Roman" w:cs="Times New Roman"/>
          <w:sz w:val="24"/>
          <w:szCs w:val="24"/>
        </w:rPr>
        <w:sectPr w:rsidR="007405DA" w:rsidSect="00015212">
          <w:pgSz w:w="11900" w:h="16840"/>
          <w:pgMar w:top="1060" w:right="843" w:bottom="851" w:left="1418" w:header="720" w:footer="720" w:gutter="0"/>
          <w:cols w:space="720"/>
        </w:sectPr>
      </w:pPr>
    </w:p>
    <w:p w:rsidR="007405DA" w:rsidRPr="00044BF9" w:rsidRDefault="007405DA" w:rsidP="007405DA">
      <w:pPr>
        <w:ind w:left="10206"/>
        <w:rPr>
          <w:rFonts w:ascii="Times New Roman" w:hAnsi="Times New Roman" w:cs="Times New Roman"/>
          <w:sz w:val="24"/>
          <w:szCs w:val="24"/>
        </w:rPr>
      </w:pPr>
      <w:r w:rsidRPr="00044BF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0190D">
        <w:rPr>
          <w:rFonts w:ascii="Times New Roman" w:hAnsi="Times New Roman" w:cs="Times New Roman"/>
          <w:sz w:val="24"/>
          <w:szCs w:val="24"/>
        </w:rPr>
        <w:t>№</w:t>
      </w:r>
      <w:r w:rsidR="00A366BB">
        <w:rPr>
          <w:rFonts w:ascii="Times New Roman" w:hAnsi="Times New Roman" w:cs="Times New Roman"/>
          <w:sz w:val="24"/>
          <w:szCs w:val="24"/>
        </w:rPr>
        <w:t>4</w:t>
      </w:r>
    </w:p>
    <w:p w:rsidR="007405DA" w:rsidRPr="00044BF9" w:rsidRDefault="007405DA" w:rsidP="007405DA">
      <w:pPr>
        <w:ind w:left="10206"/>
        <w:rPr>
          <w:rFonts w:ascii="Times New Roman" w:hAnsi="Times New Roman" w:cs="Times New Roman"/>
          <w:sz w:val="24"/>
          <w:szCs w:val="24"/>
        </w:rPr>
      </w:pPr>
      <w:r w:rsidRPr="00044BF9">
        <w:rPr>
          <w:rFonts w:ascii="Times New Roman" w:hAnsi="Times New Roman" w:cs="Times New Roman"/>
          <w:sz w:val="24"/>
          <w:szCs w:val="24"/>
        </w:rPr>
        <w:t>к Административному регламенту предо</w:t>
      </w:r>
      <w:r w:rsidRPr="00044BF9">
        <w:rPr>
          <w:rFonts w:ascii="Times New Roman" w:hAnsi="Times New Roman" w:cs="Times New Roman"/>
          <w:sz w:val="24"/>
          <w:szCs w:val="24"/>
        </w:rPr>
        <w:t>с</w:t>
      </w:r>
      <w:r w:rsidRPr="00044BF9">
        <w:rPr>
          <w:rFonts w:ascii="Times New Roman" w:hAnsi="Times New Roman" w:cs="Times New Roman"/>
          <w:sz w:val="24"/>
          <w:szCs w:val="24"/>
        </w:rPr>
        <w:t>тавления муниципальной услуги «</w:t>
      </w:r>
      <w:r w:rsidRPr="00044BF9">
        <w:rPr>
          <w:rFonts w:ascii="Times New Roman" w:hAnsi="Times New Roman" w:cs="Times New Roman"/>
          <w:bCs/>
          <w:sz w:val="24"/>
          <w:szCs w:val="24"/>
        </w:rPr>
        <w:t>Постано</w:t>
      </w:r>
      <w:r w:rsidRPr="00044BF9">
        <w:rPr>
          <w:rFonts w:ascii="Times New Roman" w:hAnsi="Times New Roman" w:cs="Times New Roman"/>
          <w:bCs/>
          <w:sz w:val="24"/>
          <w:szCs w:val="24"/>
        </w:rPr>
        <w:t>в</w:t>
      </w:r>
      <w:r w:rsidRPr="00044BF9">
        <w:rPr>
          <w:rFonts w:ascii="Times New Roman" w:hAnsi="Times New Roman" w:cs="Times New Roman"/>
          <w:bCs/>
          <w:sz w:val="24"/>
          <w:szCs w:val="24"/>
        </w:rPr>
        <w:t>ка на учет граждан в качестве нуждающихся в жилых помещениях, предоставляемых по договорам социального найма</w:t>
      </w:r>
      <w:r w:rsidRPr="00044BF9">
        <w:rPr>
          <w:rFonts w:ascii="Times New Roman" w:hAnsi="Times New Roman" w:cs="Times New Roman"/>
          <w:sz w:val="24"/>
          <w:szCs w:val="24"/>
        </w:rPr>
        <w:t>»</w:t>
      </w:r>
    </w:p>
    <w:p w:rsidR="007405DA" w:rsidRDefault="007405DA" w:rsidP="007405DA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7405DA" w:rsidRPr="007405DA" w:rsidRDefault="007405DA" w:rsidP="007405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5DA" w:rsidRPr="007405DA" w:rsidRDefault="007405DA" w:rsidP="007405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5DA">
        <w:rPr>
          <w:rFonts w:ascii="Times New Roman" w:hAnsi="Times New Roman" w:cs="Times New Roman"/>
          <w:b/>
          <w:bCs/>
          <w:sz w:val="24"/>
          <w:szCs w:val="24"/>
        </w:rPr>
        <w:t xml:space="preserve">КНИГА </w:t>
      </w:r>
    </w:p>
    <w:p w:rsidR="007405DA" w:rsidRPr="007405DA" w:rsidRDefault="007405DA" w:rsidP="007405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5DA">
        <w:rPr>
          <w:rFonts w:ascii="Times New Roman" w:hAnsi="Times New Roman" w:cs="Times New Roman"/>
          <w:b/>
          <w:bCs/>
          <w:sz w:val="24"/>
          <w:szCs w:val="24"/>
        </w:rPr>
        <w:t xml:space="preserve">РЕГИСТРАЦИИ ЗАЯВЛЕНИЙ ГРАЖДАН О ПРИНЯТИИ </w:t>
      </w:r>
    </w:p>
    <w:p w:rsidR="007405DA" w:rsidRPr="007405DA" w:rsidRDefault="007405DA" w:rsidP="007405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5DA">
        <w:rPr>
          <w:rFonts w:ascii="Times New Roman" w:hAnsi="Times New Roman" w:cs="Times New Roman"/>
          <w:b/>
          <w:bCs/>
          <w:sz w:val="24"/>
          <w:szCs w:val="24"/>
        </w:rPr>
        <w:t xml:space="preserve">НА УЧЕТ В КАЧЕСТВЕ НУЖДАЮЩИХСЯ В ЖИЛЫХ ПОМЕЩЕНИЯХ, </w:t>
      </w:r>
    </w:p>
    <w:p w:rsidR="007405DA" w:rsidRPr="007405DA" w:rsidRDefault="007405DA" w:rsidP="007405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5DA">
        <w:rPr>
          <w:rFonts w:ascii="Times New Roman" w:hAnsi="Times New Roman" w:cs="Times New Roman"/>
          <w:b/>
          <w:bCs/>
          <w:sz w:val="24"/>
          <w:szCs w:val="24"/>
        </w:rPr>
        <w:t>ПРЕДОСТАВЛЯЕМЫХ ПО ДОГОВОРАМ СОЦИАЛЬНОГО НАЙМА</w:t>
      </w:r>
    </w:p>
    <w:p w:rsidR="007405DA" w:rsidRPr="007405DA" w:rsidRDefault="007405DA" w:rsidP="007405DA">
      <w:pPr>
        <w:jc w:val="both"/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7405DA" w:rsidRPr="007405DA" w:rsidRDefault="007405DA" w:rsidP="00740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 xml:space="preserve">    Населенный пункт ______________________________________________________________________________________________________</w:t>
      </w:r>
    </w:p>
    <w:p w:rsidR="007405DA" w:rsidRPr="007405DA" w:rsidRDefault="007405DA" w:rsidP="00740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(город, поселок, село и т.п.)</w:t>
      </w:r>
    </w:p>
    <w:p w:rsidR="007405DA" w:rsidRPr="007405DA" w:rsidRDefault="007405DA" w:rsidP="00740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</w:t>
      </w:r>
    </w:p>
    <w:p w:rsidR="007405DA" w:rsidRPr="007405DA" w:rsidRDefault="007405DA" w:rsidP="00740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самоуправления, осуществляющего ведение  учета)</w:t>
      </w:r>
    </w:p>
    <w:p w:rsidR="007405DA" w:rsidRPr="007405DA" w:rsidRDefault="007405DA" w:rsidP="00740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 </w:t>
      </w:r>
    </w:p>
    <w:p w:rsidR="007405DA" w:rsidRPr="007405DA" w:rsidRDefault="007405DA" w:rsidP="00740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Начата _______________________ 20_____ г.</w:t>
      </w:r>
    </w:p>
    <w:p w:rsidR="007405DA" w:rsidRPr="007405DA" w:rsidRDefault="007405DA" w:rsidP="00740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>Окончена _____________________ 20_____ г.</w:t>
      </w:r>
    </w:p>
    <w:p w:rsidR="007405DA" w:rsidRPr="007405DA" w:rsidRDefault="007405DA" w:rsidP="007405DA">
      <w:pPr>
        <w:jc w:val="both"/>
        <w:rPr>
          <w:rFonts w:ascii="Times New Roman" w:hAnsi="Times New Roman" w:cs="Times New Roman"/>
          <w:sz w:val="24"/>
          <w:szCs w:val="24"/>
        </w:rPr>
      </w:pPr>
      <w:r w:rsidRPr="007405DA">
        <w:rPr>
          <w:rFonts w:ascii="Times New Roman" w:hAnsi="Times New Roman" w:cs="Times New Roman"/>
          <w:sz w:val="24"/>
          <w:szCs w:val="24"/>
        </w:rPr>
        <w:t xml:space="preserve">  </w:t>
      </w:r>
    </w:p>
    <w:tbl>
      <w:tblPr>
        <w:tblW w:w="15019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48"/>
        <w:gridCol w:w="1381"/>
        <w:gridCol w:w="1525"/>
        <w:gridCol w:w="2405"/>
        <w:gridCol w:w="1705"/>
        <w:gridCol w:w="2268"/>
        <w:gridCol w:w="2835"/>
        <w:gridCol w:w="2552"/>
      </w:tblGrid>
      <w:tr w:rsidR="007405DA" w:rsidRPr="007405DA" w:rsidTr="00C54F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5DA" w:rsidRPr="007405DA" w:rsidRDefault="007405DA" w:rsidP="00C54F7C">
            <w:pPr>
              <w:spacing w:after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5DA" w:rsidRPr="007405DA" w:rsidRDefault="007405DA" w:rsidP="00C54F7C">
            <w:pPr>
              <w:spacing w:after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>Дата пост</w:t>
            </w: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>пления зая</w:t>
            </w: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5DA" w:rsidRPr="007405DA" w:rsidRDefault="007405DA" w:rsidP="00C5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</w:p>
          <w:p w:rsidR="007405DA" w:rsidRPr="007405DA" w:rsidRDefault="007405DA" w:rsidP="00C5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имя, </w:t>
            </w:r>
          </w:p>
          <w:p w:rsidR="007405DA" w:rsidRPr="007405DA" w:rsidRDefault="007405DA" w:rsidP="00C54F7C">
            <w:pPr>
              <w:spacing w:after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>отчество за</w:t>
            </w: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вителя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5DA" w:rsidRPr="007405DA" w:rsidRDefault="007405DA" w:rsidP="00C54F7C">
            <w:pPr>
              <w:spacing w:after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>Местонахождение з</w:t>
            </w: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>нимаемого жилого п</w:t>
            </w: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мещения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5DA" w:rsidRPr="007405DA" w:rsidRDefault="007405DA" w:rsidP="00C54F7C">
            <w:pPr>
              <w:spacing w:after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заявления на рассмотрение комиссии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5DA" w:rsidRPr="007405DA" w:rsidRDefault="007405DA" w:rsidP="00C54F7C">
            <w:pPr>
              <w:spacing w:after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>Предложения коми</w:t>
            </w: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сии (дата)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5DA" w:rsidRPr="007405DA" w:rsidRDefault="007405DA" w:rsidP="00C54F7C">
            <w:pPr>
              <w:spacing w:after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>Решение органа местного самоуправления (дата, н</w:t>
            </w: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мер)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5DA" w:rsidRPr="007405DA" w:rsidRDefault="007405DA" w:rsidP="00C5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>Сообщение заявителю о принятом</w:t>
            </w:r>
          </w:p>
          <w:p w:rsidR="007405DA" w:rsidRPr="007405DA" w:rsidRDefault="007405DA" w:rsidP="00C5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решении (дата </w:t>
            </w:r>
          </w:p>
          <w:p w:rsidR="007405DA" w:rsidRPr="007405DA" w:rsidRDefault="007405DA" w:rsidP="00C54F7C">
            <w:pPr>
              <w:spacing w:after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и номер письма) </w:t>
            </w:r>
          </w:p>
        </w:tc>
      </w:tr>
      <w:tr w:rsidR="007405DA" w:rsidRPr="007405DA" w:rsidTr="00C54F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5DA" w:rsidRPr="007405DA" w:rsidRDefault="007405DA" w:rsidP="00C54F7C">
            <w:pPr>
              <w:spacing w:after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5DA" w:rsidRPr="007405DA" w:rsidRDefault="007405DA" w:rsidP="00C54F7C">
            <w:pPr>
              <w:spacing w:after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5DA" w:rsidRPr="007405DA" w:rsidRDefault="007405DA" w:rsidP="00C54F7C">
            <w:pPr>
              <w:spacing w:after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5DA" w:rsidRPr="007405DA" w:rsidRDefault="007405DA" w:rsidP="00C54F7C">
            <w:pPr>
              <w:spacing w:after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5DA" w:rsidRPr="007405DA" w:rsidRDefault="007405DA" w:rsidP="00C54F7C">
            <w:pPr>
              <w:spacing w:after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5DA" w:rsidRPr="007405DA" w:rsidRDefault="007405DA" w:rsidP="00C54F7C">
            <w:pPr>
              <w:spacing w:after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5DA" w:rsidRPr="007405DA" w:rsidRDefault="007405DA" w:rsidP="00C54F7C">
            <w:pPr>
              <w:spacing w:after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5DA" w:rsidRPr="007405DA" w:rsidRDefault="007405DA" w:rsidP="00C54F7C">
            <w:pPr>
              <w:spacing w:after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7405DA" w:rsidRPr="007405DA" w:rsidTr="00C54F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5DA" w:rsidRPr="007405DA" w:rsidRDefault="007405DA" w:rsidP="00C54F7C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5DA" w:rsidRPr="007405DA" w:rsidRDefault="007405DA" w:rsidP="00C54F7C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5DA" w:rsidRPr="007405DA" w:rsidRDefault="007405DA" w:rsidP="00C54F7C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5DA" w:rsidRPr="007405DA" w:rsidRDefault="007405DA" w:rsidP="00C54F7C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5DA" w:rsidRPr="007405DA" w:rsidRDefault="007405DA" w:rsidP="00C54F7C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5DA" w:rsidRPr="007405DA" w:rsidRDefault="007405DA" w:rsidP="00C54F7C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5DA" w:rsidRPr="007405DA" w:rsidRDefault="007405DA" w:rsidP="00C54F7C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5DA" w:rsidRPr="007405DA" w:rsidRDefault="007405DA" w:rsidP="00C54F7C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7405DA" w:rsidRPr="007405DA" w:rsidTr="00C54F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C54F7C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C54F7C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C54F7C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C54F7C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C54F7C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C54F7C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C54F7C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C54F7C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5DA" w:rsidRPr="007405DA" w:rsidTr="00C54F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C54F7C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C54F7C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C54F7C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C54F7C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C54F7C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C54F7C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C54F7C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5DA" w:rsidRPr="007405DA" w:rsidRDefault="007405DA" w:rsidP="00C54F7C">
            <w:pPr>
              <w:spacing w:after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  <w:sectPr w:rsidR="007405DA" w:rsidSect="007405DA">
          <w:pgSz w:w="16840" w:h="11900" w:orient="landscape"/>
          <w:pgMar w:top="1418" w:right="1060" w:bottom="845" w:left="851" w:header="720" w:footer="720" w:gutter="0"/>
          <w:cols w:space="720"/>
        </w:sectPr>
      </w:pPr>
    </w:p>
    <w:p w:rsidR="007405DA" w:rsidRDefault="007405DA" w:rsidP="001C5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7405DA" w:rsidRPr="00044BF9" w:rsidRDefault="007405DA" w:rsidP="007405DA">
      <w:pPr>
        <w:ind w:left="5670"/>
        <w:rPr>
          <w:rFonts w:ascii="Times New Roman" w:hAnsi="Times New Roman" w:cs="Times New Roman"/>
          <w:sz w:val="24"/>
          <w:szCs w:val="24"/>
        </w:rPr>
      </w:pPr>
      <w:r w:rsidRPr="00044BF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0190D">
        <w:rPr>
          <w:rFonts w:ascii="Times New Roman" w:hAnsi="Times New Roman" w:cs="Times New Roman"/>
          <w:sz w:val="24"/>
          <w:szCs w:val="24"/>
        </w:rPr>
        <w:t>№</w:t>
      </w:r>
      <w:r w:rsidR="00A366BB">
        <w:rPr>
          <w:rFonts w:ascii="Times New Roman" w:hAnsi="Times New Roman" w:cs="Times New Roman"/>
          <w:sz w:val="24"/>
          <w:szCs w:val="24"/>
        </w:rPr>
        <w:t>5</w:t>
      </w:r>
    </w:p>
    <w:p w:rsidR="007405DA" w:rsidRPr="00044BF9" w:rsidRDefault="007405DA" w:rsidP="007405DA">
      <w:pPr>
        <w:ind w:left="5670"/>
        <w:rPr>
          <w:rFonts w:ascii="Times New Roman" w:hAnsi="Times New Roman" w:cs="Times New Roman"/>
          <w:sz w:val="24"/>
          <w:szCs w:val="24"/>
        </w:rPr>
      </w:pPr>
      <w:r w:rsidRPr="00044BF9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</w:t>
      </w:r>
      <w:r w:rsidRPr="00044BF9">
        <w:rPr>
          <w:rFonts w:ascii="Times New Roman" w:hAnsi="Times New Roman" w:cs="Times New Roman"/>
          <w:sz w:val="24"/>
          <w:szCs w:val="24"/>
        </w:rPr>
        <w:t>с</w:t>
      </w:r>
      <w:r w:rsidRPr="00044BF9">
        <w:rPr>
          <w:rFonts w:ascii="Times New Roman" w:hAnsi="Times New Roman" w:cs="Times New Roman"/>
          <w:sz w:val="24"/>
          <w:szCs w:val="24"/>
        </w:rPr>
        <w:t>луги «</w:t>
      </w:r>
      <w:r w:rsidRPr="00044BF9">
        <w:rPr>
          <w:rFonts w:ascii="Times New Roman" w:hAnsi="Times New Roman" w:cs="Times New Roman"/>
          <w:bCs/>
          <w:sz w:val="24"/>
          <w:szCs w:val="24"/>
        </w:rPr>
        <w:t>Постановка на учет граждан в качестве нуждающихся в жилых п</w:t>
      </w:r>
      <w:r w:rsidRPr="00044BF9">
        <w:rPr>
          <w:rFonts w:ascii="Times New Roman" w:hAnsi="Times New Roman" w:cs="Times New Roman"/>
          <w:bCs/>
          <w:sz w:val="24"/>
          <w:szCs w:val="24"/>
        </w:rPr>
        <w:t>о</w:t>
      </w:r>
      <w:r w:rsidRPr="00044BF9">
        <w:rPr>
          <w:rFonts w:ascii="Times New Roman" w:hAnsi="Times New Roman" w:cs="Times New Roman"/>
          <w:bCs/>
          <w:sz w:val="24"/>
          <w:szCs w:val="24"/>
        </w:rPr>
        <w:t>мещениях, предоставляемых по д</w:t>
      </w:r>
      <w:r w:rsidRPr="00044BF9">
        <w:rPr>
          <w:rFonts w:ascii="Times New Roman" w:hAnsi="Times New Roman" w:cs="Times New Roman"/>
          <w:bCs/>
          <w:sz w:val="24"/>
          <w:szCs w:val="24"/>
        </w:rPr>
        <w:t>о</w:t>
      </w:r>
      <w:r w:rsidRPr="00044BF9">
        <w:rPr>
          <w:rFonts w:ascii="Times New Roman" w:hAnsi="Times New Roman" w:cs="Times New Roman"/>
          <w:bCs/>
          <w:sz w:val="24"/>
          <w:szCs w:val="24"/>
        </w:rPr>
        <w:t>говорам социального найма</w:t>
      </w:r>
      <w:r w:rsidRPr="00044BF9">
        <w:rPr>
          <w:rFonts w:ascii="Times New Roman" w:hAnsi="Times New Roman" w:cs="Times New Roman"/>
          <w:sz w:val="24"/>
          <w:szCs w:val="24"/>
        </w:rPr>
        <w:t>»</w:t>
      </w:r>
    </w:p>
    <w:p w:rsidR="007405DA" w:rsidRDefault="007405DA" w:rsidP="001C5A10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7405DA" w:rsidRDefault="007405DA" w:rsidP="001C5A10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7405DA" w:rsidRDefault="007405DA" w:rsidP="001C5A10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345168" w:rsidRPr="00345168" w:rsidRDefault="007405DA" w:rsidP="00345168">
      <w:pPr>
        <w:pStyle w:val="af0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345168">
        <w:rPr>
          <w:rFonts w:ascii="Times New Roman" w:hAnsi="Times New Roman"/>
          <w:b/>
          <w:sz w:val="24"/>
          <w:szCs w:val="24"/>
        </w:rPr>
        <w:t>Форма</w:t>
      </w:r>
      <w:r w:rsidR="00B94164">
        <w:rPr>
          <w:rFonts w:ascii="Times New Roman" w:hAnsi="Times New Roman"/>
          <w:b/>
          <w:sz w:val="24"/>
          <w:szCs w:val="24"/>
        </w:rPr>
        <w:t xml:space="preserve"> </w:t>
      </w:r>
      <w:r w:rsidRPr="00345168">
        <w:rPr>
          <w:rFonts w:ascii="Times New Roman" w:hAnsi="Times New Roman"/>
          <w:b/>
          <w:sz w:val="24"/>
          <w:szCs w:val="24"/>
        </w:rPr>
        <w:t>решения</w:t>
      </w:r>
      <w:r w:rsidR="00B94164">
        <w:rPr>
          <w:rFonts w:ascii="Times New Roman" w:hAnsi="Times New Roman"/>
          <w:b/>
          <w:sz w:val="24"/>
          <w:szCs w:val="24"/>
        </w:rPr>
        <w:t xml:space="preserve"> </w:t>
      </w:r>
      <w:r w:rsidRPr="00345168">
        <w:rPr>
          <w:rFonts w:ascii="Times New Roman" w:hAnsi="Times New Roman"/>
          <w:b/>
          <w:sz w:val="24"/>
          <w:szCs w:val="24"/>
        </w:rPr>
        <w:t>об</w:t>
      </w:r>
      <w:r w:rsidR="00B94164">
        <w:rPr>
          <w:rFonts w:ascii="Times New Roman" w:hAnsi="Times New Roman"/>
          <w:b/>
          <w:sz w:val="24"/>
          <w:szCs w:val="24"/>
        </w:rPr>
        <w:t xml:space="preserve"> </w:t>
      </w:r>
      <w:r w:rsidRPr="00345168">
        <w:rPr>
          <w:rFonts w:ascii="Times New Roman" w:hAnsi="Times New Roman"/>
          <w:b/>
          <w:sz w:val="24"/>
          <w:szCs w:val="24"/>
        </w:rPr>
        <w:t>отказе</w:t>
      </w:r>
      <w:r w:rsidR="00B94164">
        <w:rPr>
          <w:rFonts w:ascii="Times New Roman" w:hAnsi="Times New Roman"/>
          <w:b/>
          <w:sz w:val="24"/>
          <w:szCs w:val="24"/>
        </w:rPr>
        <w:t xml:space="preserve"> </w:t>
      </w:r>
      <w:r w:rsidRPr="00345168">
        <w:rPr>
          <w:rFonts w:ascii="Times New Roman" w:hAnsi="Times New Roman"/>
          <w:b/>
          <w:sz w:val="24"/>
          <w:szCs w:val="24"/>
        </w:rPr>
        <w:t>в</w:t>
      </w:r>
      <w:r w:rsidR="00B94164">
        <w:rPr>
          <w:rFonts w:ascii="Times New Roman" w:hAnsi="Times New Roman"/>
          <w:b/>
          <w:sz w:val="24"/>
          <w:szCs w:val="24"/>
        </w:rPr>
        <w:t xml:space="preserve"> </w:t>
      </w:r>
      <w:r w:rsidRPr="00345168">
        <w:rPr>
          <w:rFonts w:ascii="Times New Roman" w:hAnsi="Times New Roman"/>
          <w:b/>
          <w:sz w:val="24"/>
          <w:szCs w:val="24"/>
        </w:rPr>
        <w:t>приеме</w:t>
      </w:r>
      <w:r w:rsidR="00B94164">
        <w:rPr>
          <w:rFonts w:ascii="Times New Roman" w:hAnsi="Times New Roman"/>
          <w:b/>
          <w:sz w:val="24"/>
          <w:szCs w:val="24"/>
        </w:rPr>
        <w:t xml:space="preserve"> </w:t>
      </w:r>
      <w:r w:rsidRPr="00345168">
        <w:rPr>
          <w:rFonts w:ascii="Times New Roman" w:hAnsi="Times New Roman"/>
          <w:b/>
          <w:sz w:val="24"/>
          <w:szCs w:val="24"/>
        </w:rPr>
        <w:t>документов,</w:t>
      </w:r>
    </w:p>
    <w:p w:rsidR="007405DA" w:rsidRPr="00345168" w:rsidRDefault="007405DA" w:rsidP="00345168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345168">
        <w:rPr>
          <w:rFonts w:ascii="Times New Roman" w:hAnsi="Times New Roman"/>
          <w:b/>
          <w:sz w:val="24"/>
          <w:szCs w:val="24"/>
        </w:rPr>
        <w:t>необходимых</w:t>
      </w:r>
      <w:r w:rsidR="00B94164">
        <w:rPr>
          <w:rFonts w:ascii="Times New Roman" w:hAnsi="Times New Roman"/>
          <w:b/>
          <w:sz w:val="24"/>
          <w:szCs w:val="24"/>
        </w:rPr>
        <w:t xml:space="preserve"> </w:t>
      </w:r>
      <w:r w:rsidRPr="00345168">
        <w:rPr>
          <w:rFonts w:ascii="Times New Roman" w:hAnsi="Times New Roman"/>
          <w:b/>
          <w:sz w:val="24"/>
          <w:szCs w:val="24"/>
        </w:rPr>
        <w:t>для предоставления</w:t>
      </w:r>
      <w:r w:rsidR="00B94164">
        <w:rPr>
          <w:rFonts w:ascii="Times New Roman" w:hAnsi="Times New Roman"/>
          <w:b/>
          <w:sz w:val="24"/>
          <w:szCs w:val="24"/>
        </w:rPr>
        <w:t xml:space="preserve"> </w:t>
      </w:r>
      <w:r w:rsidRPr="00345168">
        <w:rPr>
          <w:rFonts w:ascii="Times New Roman" w:hAnsi="Times New Roman"/>
          <w:b/>
          <w:sz w:val="24"/>
          <w:szCs w:val="24"/>
        </w:rPr>
        <w:t>муниципальной</w:t>
      </w:r>
      <w:r w:rsidR="00B94164">
        <w:rPr>
          <w:rFonts w:ascii="Times New Roman" w:hAnsi="Times New Roman"/>
          <w:b/>
          <w:sz w:val="24"/>
          <w:szCs w:val="24"/>
        </w:rPr>
        <w:t xml:space="preserve"> </w:t>
      </w:r>
      <w:r w:rsidRPr="00345168">
        <w:rPr>
          <w:rFonts w:ascii="Times New Roman" w:hAnsi="Times New Roman"/>
          <w:b/>
          <w:sz w:val="24"/>
          <w:szCs w:val="24"/>
        </w:rPr>
        <w:t>услуги</w:t>
      </w:r>
    </w:p>
    <w:p w:rsidR="007405DA" w:rsidRPr="00060AFF" w:rsidRDefault="007405DA" w:rsidP="00345168">
      <w:pPr>
        <w:pStyle w:val="ab"/>
        <w:jc w:val="center"/>
        <w:rPr>
          <w:b/>
          <w:color w:val="C00000"/>
          <w:sz w:val="24"/>
        </w:rPr>
      </w:pPr>
    </w:p>
    <w:p w:rsidR="007405DA" w:rsidRPr="00345168" w:rsidRDefault="000B0E60" w:rsidP="007405DA">
      <w:pPr>
        <w:pStyle w:val="ab"/>
        <w:spacing w:before="7"/>
        <w:rPr>
          <w:b/>
          <w:sz w:val="21"/>
        </w:rPr>
      </w:pPr>
      <w:r w:rsidRPr="000B0E60">
        <w:rPr>
          <w:noProof/>
          <w:lang w:eastAsia="ru-RU"/>
        </w:rPr>
        <w:pict>
          <v:shape id="Freeform 50" o:spid="_x0000_s1026" style="position:absolute;left:0;text-align:left;margin-left:79.05pt;margin-top:14.7pt;width:443.75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" path="m,l8875,e" filled="f" strokeweight=".21156mm">
            <v:path arrowok="t" o:connecttype="custom" o:connectlocs="0,0;5635625,0" o:connectangles="0,0"/>
            <w10:wrap type="topAndBottom" anchorx="page"/>
          </v:shape>
        </w:pict>
      </w:r>
    </w:p>
    <w:p w:rsidR="007405DA" w:rsidRPr="00345168" w:rsidRDefault="007405DA" w:rsidP="007405DA">
      <w:pPr>
        <w:ind w:left="3620" w:right="1460" w:hanging="2316"/>
        <w:rPr>
          <w:rFonts w:ascii="Times New Roman" w:hAnsi="Times New Roman" w:cs="Times New Roman"/>
          <w:i/>
        </w:rPr>
      </w:pPr>
      <w:r w:rsidRPr="00345168">
        <w:rPr>
          <w:rFonts w:ascii="Times New Roman" w:hAnsi="Times New Roman" w:cs="Times New Roman"/>
          <w:i/>
        </w:rPr>
        <w:t>НаименованиеуполномоченногоорганаисполнительнойвластисубъектаРоссийскойФедерацииилиоргана местного</w:t>
      </w:r>
      <w:r w:rsidR="00B94164">
        <w:rPr>
          <w:rFonts w:ascii="Times New Roman" w:hAnsi="Times New Roman" w:cs="Times New Roman"/>
          <w:i/>
        </w:rPr>
        <w:t xml:space="preserve"> </w:t>
      </w:r>
      <w:r w:rsidRPr="00345168">
        <w:rPr>
          <w:rFonts w:ascii="Times New Roman" w:hAnsi="Times New Roman" w:cs="Times New Roman"/>
          <w:i/>
        </w:rPr>
        <w:t>самоуправления</w:t>
      </w:r>
    </w:p>
    <w:p w:rsidR="007405DA" w:rsidRPr="00345168" w:rsidRDefault="007405DA" w:rsidP="007405DA">
      <w:pPr>
        <w:pStyle w:val="ab"/>
        <w:spacing w:before="1"/>
        <w:rPr>
          <w:i/>
          <w:sz w:val="23"/>
        </w:rPr>
      </w:pPr>
    </w:p>
    <w:p w:rsidR="007405DA" w:rsidRPr="00345168" w:rsidRDefault="007405DA" w:rsidP="007405DA">
      <w:pPr>
        <w:tabs>
          <w:tab w:val="left" w:pos="9614"/>
        </w:tabs>
        <w:ind w:left="4989"/>
        <w:rPr>
          <w:rFonts w:ascii="Times New Roman" w:hAnsi="Times New Roman" w:cs="Times New Roman"/>
          <w:sz w:val="24"/>
        </w:rPr>
      </w:pPr>
      <w:r w:rsidRPr="00345168">
        <w:rPr>
          <w:rFonts w:ascii="Times New Roman" w:hAnsi="Times New Roman" w:cs="Times New Roman"/>
          <w:sz w:val="24"/>
        </w:rPr>
        <w:t>Кому</w:t>
      </w:r>
      <w:r w:rsidRPr="00345168">
        <w:rPr>
          <w:rFonts w:ascii="Times New Roman" w:hAnsi="Times New Roman" w:cs="Times New Roman"/>
          <w:sz w:val="24"/>
          <w:u w:val="single"/>
        </w:rPr>
        <w:tab/>
      </w:r>
    </w:p>
    <w:p w:rsidR="007405DA" w:rsidRPr="00345168" w:rsidRDefault="007405DA" w:rsidP="007405DA">
      <w:pPr>
        <w:spacing w:before="1"/>
        <w:ind w:left="6669"/>
        <w:rPr>
          <w:rFonts w:ascii="Times New Roman" w:hAnsi="Times New Roman" w:cs="Times New Roman"/>
        </w:rPr>
      </w:pPr>
      <w:r w:rsidRPr="00345168">
        <w:rPr>
          <w:rFonts w:ascii="Times New Roman" w:hAnsi="Times New Roman" w:cs="Times New Roman"/>
        </w:rPr>
        <w:t>(фамилия,</w:t>
      </w:r>
      <w:r w:rsidR="00B94164">
        <w:rPr>
          <w:rFonts w:ascii="Times New Roman" w:hAnsi="Times New Roman" w:cs="Times New Roman"/>
        </w:rPr>
        <w:t xml:space="preserve"> </w:t>
      </w:r>
      <w:r w:rsidRPr="00345168">
        <w:rPr>
          <w:rFonts w:ascii="Times New Roman" w:hAnsi="Times New Roman" w:cs="Times New Roman"/>
        </w:rPr>
        <w:t>имя,</w:t>
      </w:r>
      <w:r w:rsidR="00B94164">
        <w:rPr>
          <w:rFonts w:ascii="Times New Roman" w:hAnsi="Times New Roman" w:cs="Times New Roman"/>
        </w:rPr>
        <w:t xml:space="preserve"> </w:t>
      </w:r>
      <w:r w:rsidRPr="00345168">
        <w:rPr>
          <w:rFonts w:ascii="Times New Roman" w:hAnsi="Times New Roman" w:cs="Times New Roman"/>
        </w:rPr>
        <w:t>отчество)</w:t>
      </w:r>
    </w:p>
    <w:p w:rsidR="007405DA" w:rsidRPr="00345168" w:rsidRDefault="000B0E60" w:rsidP="007405DA">
      <w:pPr>
        <w:pStyle w:val="ab"/>
        <w:spacing w:before="8"/>
        <w:rPr>
          <w:sz w:val="17"/>
        </w:rPr>
      </w:pPr>
      <w:r w:rsidRPr="000B0E60">
        <w:rPr>
          <w:noProof/>
          <w:lang w:eastAsia="ru-RU"/>
        </w:rPr>
        <w:pict>
          <v:shape id="Freeform 49" o:spid="_x0000_s1031" style="position:absolute;left:0;text-align:left;margin-left:297.5pt;margin-top:12.45pt;width:227.9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" path="m,l4557,e" filled="f" strokeweight=".21156mm">
            <v:path arrowok="t" o:connecttype="custom" o:connectlocs="0,0;2893695,0" o:connectangles="0,0"/>
            <w10:wrap type="topAndBottom" anchorx="page"/>
          </v:shape>
        </w:pict>
      </w:r>
    </w:p>
    <w:p w:rsidR="007405DA" w:rsidRPr="00345168" w:rsidRDefault="007405DA" w:rsidP="007405DA">
      <w:pPr>
        <w:pStyle w:val="ab"/>
        <w:rPr>
          <w:sz w:val="20"/>
        </w:rPr>
      </w:pPr>
    </w:p>
    <w:p w:rsidR="007405DA" w:rsidRPr="00345168" w:rsidRDefault="000B0E60" w:rsidP="007405DA">
      <w:pPr>
        <w:pStyle w:val="ab"/>
        <w:spacing w:before="9"/>
        <w:rPr>
          <w:sz w:val="16"/>
        </w:rPr>
      </w:pPr>
      <w:r w:rsidRPr="000B0E60">
        <w:rPr>
          <w:noProof/>
          <w:lang w:eastAsia="ru-RU"/>
        </w:rPr>
        <w:pict>
          <v:shape id="Freeform 48" o:spid="_x0000_s1030" style="position:absolute;left:0;text-align:left;margin-left:300.5pt;margin-top:11.95pt;width:227.9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0aCAMAAKY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" path="m,l4557,e" filled="f" strokeweight=".21156mm">
            <v:path arrowok="t" o:connecttype="custom" o:connectlocs="0,0;2893695,0" o:connectangles="0,0"/>
            <w10:wrap type="topAndBottom" anchorx="page"/>
          </v:shape>
        </w:pict>
      </w:r>
    </w:p>
    <w:p w:rsidR="007405DA" w:rsidRPr="00345168" w:rsidRDefault="007405DA" w:rsidP="007405DA">
      <w:pPr>
        <w:spacing w:line="267" w:lineRule="exact"/>
        <w:ind w:left="6009"/>
        <w:rPr>
          <w:rFonts w:ascii="Times New Roman" w:hAnsi="Times New Roman" w:cs="Times New Roman"/>
        </w:rPr>
      </w:pPr>
      <w:r w:rsidRPr="00345168">
        <w:rPr>
          <w:rFonts w:ascii="Times New Roman" w:hAnsi="Times New Roman" w:cs="Times New Roman"/>
          <w:sz w:val="24"/>
        </w:rPr>
        <w:t>(</w:t>
      </w:r>
      <w:r w:rsidRPr="00345168">
        <w:rPr>
          <w:rFonts w:ascii="Times New Roman" w:hAnsi="Times New Roman" w:cs="Times New Roman"/>
        </w:rPr>
        <w:t>телефон</w:t>
      </w:r>
      <w:r w:rsidR="00B94164">
        <w:rPr>
          <w:rFonts w:ascii="Times New Roman" w:hAnsi="Times New Roman" w:cs="Times New Roman"/>
        </w:rPr>
        <w:t xml:space="preserve"> </w:t>
      </w:r>
      <w:r w:rsidRPr="00345168">
        <w:rPr>
          <w:rFonts w:ascii="Times New Roman" w:hAnsi="Times New Roman" w:cs="Times New Roman"/>
        </w:rPr>
        <w:t>и</w:t>
      </w:r>
      <w:r w:rsidR="00B94164">
        <w:rPr>
          <w:rFonts w:ascii="Times New Roman" w:hAnsi="Times New Roman" w:cs="Times New Roman"/>
        </w:rPr>
        <w:t xml:space="preserve"> </w:t>
      </w:r>
      <w:r w:rsidRPr="00345168">
        <w:rPr>
          <w:rFonts w:ascii="Times New Roman" w:hAnsi="Times New Roman" w:cs="Times New Roman"/>
        </w:rPr>
        <w:t>адрес</w:t>
      </w:r>
      <w:r w:rsidR="00B94164">
        <w:rPr>
          <w:rFonts w:ascii="Times New Roman" w:hAnsi="Times New Roman" w:cs="Times New Roman"/>
        </w:rPr>
        <w:t xml:space="preserve"> </w:t>
      </w:r>
      <w:r w:rsidRPr="00345168">
        <w:rPr>
          <w:rFonts w:ascii="Times New Roman" w:hAnsi="Times New Roman" w:cs="Times New Roman"/>
        </w:rPr>
        <w:t>электронной</w:t>
      </w:r>
      <w:r w:rsidR="00B94164">
        <w:rPr>
          <w:rFonts w:ascii="Times New Roman" w:hAnsi="Times New Roman" w:cs="Times New Roman"/>
        </w:rPr>
        <w:t xml:space="preserve"> </w:t>
      </w:r>
      <w:r w:rsidRPr="00345168">
        <w:rPr>
          <w:rFonts w:ascii="Times New Roman" w:hAnsi="Times New Roman" w:cs="Times New Roman"/>
        </w:rPr>
        <w:t>почты)</w:t>
      </w:r>
    </w:p>
    <w:p w:rsidR="007405DA" w:rsidRPr="00345168" w:rsidRDefault="007405DA" w:rsidP="007405DA">
      <w:pPr>
        <w:pStyle w:val="ab"/>
        <w:rPr>
          <w:sz w:val="24"/>
        </w:rPr>
      </w:pPr>
    </w:p>
    <w:p w:rsidR="007405DA" w:rsidRPr="00060AFF" w:rsidRDefault="007405DA" w:rsidP="007405DA">
      <w:pPr>
        <w:pStyle w:val="ab"/>
        <w:rPr>
          <w:color w:val="C00000"/>
          <w:sz w:val="24"/>
        </w:rPr>
      </w:pPr>
    </w:p>
    <w:p w:rsidR="007405DA" w:rsidRPr="00345168" w:rsidRDefault="007405DA" w:rsidP="007405DA">
      <w:pPr>
        <w:pStyle w:val="1"/>
        <w:spacing w:before="180" w:line="309" w:lineRule="exact"/>
        <w:ind w:left="250" w:right="606"/>
        <w:jc w:val="center"/>
        <w:rPr>
          <w:rFonts w:ascii="Times New Roman" w:hAnsi="Times New Roman"/>
          <w:sz w:val="24"/>
          <w:szCs w:val="24"/>
        </w:rPr>
      </w:pPr>
      <w:r w:rsidRPr="00345168">
        <w:rPr>
          <w:rFonts w:ascii="Times New Roman" w:hAnsi="Times New Roman"/>
          <w:sz w:val="24"/>
          <w:szCs w:val="24"/>
        </w:rPr>
        <w:t>РЕШЕНИЕ</w:t>
      </w:r>
    </w:p>
    <w:p w:rsidR="007405DA" w:rsidRPr="00C54F7C" w:rsidRDefault="007405DA" w:rsidP="00C54F7C">
      <w:pPr>
        <w:spacing w:line="293" w:lineRule="exact"/>
        <w:ind w:left="246" w:right="606"/>
        <w:jc w:val="center"/>
        <w:rPr>
          <w:rFonts w:ascii="Times New Roman" w:hAnsi="Times New Roman"/>
          <w:b/>
          <w:sz w:val="24"/>
          <w:szCs w:val="24"/>
        </w:rPr>
      </w:pPr>
      <w:r w:rsidRPr="00345168">
        <w:rPr>
          <w:rFonts w:ascii="Times New Roman" w:hAnsi="Times New Roman" w:cs="Times New Roman"/>
          <w:b/>
          <w:sz w:val="24"/>
          <w:szCs w:val="20"/>
        </w:rPr>
        <w:t>об</w:t>
      </w:r>
      <w:r w:rsidR="00B94164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345168">
        <w:rPr>
          <w:rFonts w:ascii="Times New Roman" w:hAnsi="Times New Roman" w:cs="Times New Roman"/>
          <w:b/>
          <w:sz w:val="24"/>
          <w:szCs w:val="20"/>
        </w:rPr>
        <w:t>отказе</w:t>
      </w:r>
      <w:r w:rsidR="00B94164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345168">
        <w:rPr>
          <w:rFonts w:ascii="Times New Roman" w:hAnsi="Times New Roman" w:cs="Times New Roman"/>
          <w:b/>
          <w:sz w:val="24"/>
          <w:szCs w:val="20"/>
        </w:rPr>
        <w:t>в</w:t>
      </w:r>
      <w:r w:rsidR="00B94164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345168">
        <w:rPr>
          <w:rFonts w:ascii="Times New Roman" w:hAnsi="Times New Roman" w:cs="Times New Roman"/>
          <w:b/>
          <w:sz w:val="24"/>
          <w:szCs w:val="20"/>
        </w:rPr>
        <w:t>приеме</w:t>
      </w:r>
      <w:r w:rsidR="00B94164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345168">
        <w:rPr>
          <w:rFonts w:ascii="Times New Roman" w:hAnsi="Times New Roman" w:cs="Times New Roman"/>
          <w:b/>
          <w:sz w:val="24"/>
          <w:szCs w:val="20"/>
        </w:rPr>
        <w:t>документов,</w:t>
      </w:r>
      <w:r w:rsidR="00B94164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345168">
        <w:rPr>
          <w:rFonts w:ascii="Times New Roman" w:hAnsi="Times New Roman" w:cs="Times New Roman"/>
          <w:b/>
          <w:sz w:val="24"/>
          <w:szCs w:val="20"/>
        </w:rPr>
        <w:t>необходимых</w:t>
      </w:r>
      <w:r w:rsidR="00B94164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345168">
        <w:rPr>
          <w:rFonts w:ascii="Times New Roman" w:hAnsi="Times New Roman" w:cs="Times New Roman"/>
          <w:b/>
          <w:sz w:val="24"/>
          <w:szCs w:val="20"/>
        </w:rPr>
        <w:t>для</w:t>
      </w:r>
      <w:r w:rsidR="00B94164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345168">
        <w:rPr>
          <w:rFonts w:ascii="Times New Roman" w:hAnsi="Times New Roman" w:cs="Times New Roman"/>
          <w:b/>
          <w:sz w:val="24"/>
          <w:szCs w:val="20"/>
        </w:rPr>
        <w:t>предоставления</w:t>
      </w:r>
      <w:r w:rsidR="00B94164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C54F7C">
        <w:rPr>
          <w:rFonts w:ascii="Times New Roman" w:hAnsi="Times New Roman" w:cs="Times New Roman"/>
          <w:b/>
          <w:spacing w:val="-5"/>
          <w:sz w:val="24"/>
          <w:szCs w:val="20"/>
        </w:rPr>
        <w:t>муниц</w:t>
      </w:r>
      <w:r w:rsidR="00C54F7C">
        <w:rPr>
          <w:rFonts w:ascii="Times New Roman" w:hAnsi="Times New Roman" w:cs="Times New Roman"/>
          <w:b/>
          <w:spacing w:val="-5"/>
          <w:sz w:val="24"/>
          <w:szCs w:val="20"/>
        </w:rPr>
        <w:t>и</w:t>
      </w:r>
      <w:r w:rsidR="00C54F7C">
        <w:rPr>
          <w:rFonts w:ascii="Times New Roman" w:hAnsi="Times New Roman" w:cs="Times New Roman"/>
          <w:b/>
          <w:spacing w:val="-5"/>
          <w:sz w:val="24"/>
          <w:szCs w:val="20"/>
        </w:rPr>
        <w:t xml:space="preserve">пальной </w:t>
      </w:r>
      <w:r w:rsidRPr="00345168">
        <w:rPr>
          <w:rFonts w:ascii="Times New Roman" w:hAnsi="Times New Roman" w:cs="Times New Roman"/>
          <w:b/>
          <w:sz w:val="24"/>
          <w:szCs w:val="20"/>
        </w:rPr>
        <w:t>услуги</w:t>
      </w:r>
      <w:r w:rsidR="00B94164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C54F7C">
        <w:rPr>
          <w:rFonts w:ascii="Times New Roman" w:hAnsi="Times New Roman"/>
          <w:b/>
          <w:sz w:val="24"/>
          <w:szCs w:val="24"/>
        </w:rPr>
        <w:t>«</w:t>
      </w:r>
      <w:r w:rsidR="00345168" w:rsidRPr="00C54F7C">
        <w:rPr>
          <w:rFonts w:ascii="Times New Roman" w:hAnsi="Times New Roman" w:cs="Times New Roman"/>
          <w:b/>
          <w:bCs/>
          <w:sz w:val="24"/>
          <w:szCs w:val="24"/>
        </w:rPr>
        <w:t>Постановка на учет граждан в качестве нуждающихся в ж</w:t>
      </w:r>
      <w:r w:rsidR="00345168" w:rsidRPr="00C54F7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45168" w:rsidRPr="00C54F7C">
        <w:rPr>
          <w:rFonts w:ascii="Times New Roman" w:hAnsi="Times New Roman" w:cs="Times New Roman"/>
          <w:b/>
          <w:bCs/>
          <w:sz w:val="24"/>
          <w:szCs w:val="24"/>
        </w:rPr>
        <w:t>лых помещениях, предоставляемых по договорам социального найма</w:t>
      </w:r>
      <w:r w:rsidRPr="00C54F7C">
        <w:rPr>
          <w:rFonts w:ascii="Times New Roman" w:hAnsi="Times New Roman"/>
          <w:b/>
          <w:sz w:val="24"/>
          <w:szCs w:val="24"/>
        </w:rPr>
        <w:t>»</w:t>
      </w:r>
    </w:p>
    <w:p w:rsidR="007405DA" w:rsidRPr="00060AFF" w:rsidRDefault="007405DA" w:rsidP="007405DA">
      <w:pPr>
        <w:pStyle w:val="ab"/>
        <w:spacing w:before="4"/>
        <w:rPr>
          <w:b/>
          <w:color w:val="C00000"/>
          <w:sz w:val="11"/>
        </w:rPr>
      </w:pPr>
    </w:p>
    <w:p w:rsidR="007405DA" w:rsidRPr="00345168" w:rsidRDefault="007405DA" w:rsidP="007405DA">
      <w:pPr>
        <w:pStyle w:val="ab"/>
        <w:tabs>
          <w:tab w:val="left" w:pos="2968"/>
          <w:tab w:val="left" w:pos="7139"/>
          <w:tab w:val="left" w:pos="9364"/>
        </w:tabs>
        <w:spacing w:before="89"/>
      </w:pPr>
      <w:r w:rsidRPr="00345168">
        <w:rPr>
          <w:sz w:val="24"/>
        </w:rPr>
        <w:t>Дата</w:t>
      </w:r>
      <w:r w:rsidRPr="00345168">
        <w:rPr>
          <w:u w:val="single"/>
        </w:rPr>
        <w:tab/>
      </w:r>
      <w:r w:rsidRPr="00345168">
        <w:tab/>
      </w:r>
      <w:r w:rsidR="0020190D">
        <w:t>№</w:t>
      </w:r>
      <w:r w:rsidRPr="00345168">
        <w:rPr>
          <w:u w:val="single"/>
        </w:rPr>
        <w:tab/>
      </w:r>
    </w:p>
    <w:p w:rsidR="007405DA" w:rsidRPr="00345168" w:rsidRDefault="007405DA" w:rsidP="007405DA">
      <w:pPr>
        <w:pStyle w:val="ab"/>
        <w:spacing w:before="4"/>
        <w:rPr>
          <w:sz w:val="20"/>
        </w:rPr>
      </w:pPr>
    </w:p>
    <w:p w:rsidR="007405DA" w:rsidRDefault="007405DA" w:rsidP="00345168">
      <w:pPr>
        <w:pStyle w:val="ab"/>
        <w:tabs>
          <w:tab w:val="left" w:pos="7485"/>
        </w:tabs>
        <w:spacing w:before="89"/>
        <w:ind w:right="-1" w:firstLine="708"/>
        <w:rPr>
          <w:sz w:val="24"/>
        </w:rPr>
      </w:pPr>
      <w:r w:rsidRPr="00345168">
        <w:rPr>
          <w:sz w:val="24"/>
        </w:rPr>
        <w:t>По</w:t>
      </w:r>
      <w:r w:rsidR="00B94164">
        <w:rPr>
          <w:sz w:val="24"/>
        </w:rPr>
        <w:t xml:space="preserve"> </w:t>
      </w:r>
      <w:r w:rsidRPr="00345168">
        <w:rPr>
          <w:sz w:val="24"/>
        </w:rPr>
        <w:t>результатам</w:t>
      </w:r>
      <w:r w:rsidR="00B94164">
        <w:rPr>
          <w:sz w:val="24"/>
        </w:rPr>
        <w:t xml:space="preserve"> </w:t>
      </w:r>
      <w:r w:rsidRPr="00345168">
        <w:rPr>
          <w:sz w:val="24"/>
        </w:rPr>
        <w:t>рассмотрения</w:t>
      </w:r>
      <w:r w:rsidR="00B94164">
        <w:rPr>
          <w:sz w:val="24"/>
        </w:rPr>
        <w:t xml:space="preserve"> </w:t>
      </w:r>
      <w:r w:rsidRPr="00345168">
        <w:rPr>
          <w:sz w:val="24"/>
        </w:rPr>
        <w:t>заявления</w:t>
      </w:r>
      <w:r w:rsidR="00B94164">
        <w:rPr>
          <w:sz w:val="24"/>
        </w:rPr>
        <w:t xml:space="preserve"> </w:t>
      </w:r>
      <w:r w:rsidRPr="00345168">
        <w:rPr>
          <w:sz w:val="24"/>
        </w:rPr>
        <w:t>от</w:t>
      </w:r>
      <w:r w:rsidRPr="00345168">
        <w:rPr>
          <w:sz w:val="24"/>
          <w:u w:val="single"/>
        </w:rPr>
        <w:tab/>
      </w:r>
      <w:r w:rsidR="0020190D">
        <w:rPr>
          <w:sz w:val="24"/>
        </w:rPr>
        <w:t>№</w:t>
      </w:r>
      <w:r w:rsidRPr="00345168">
        <w:rPr>
          <w:sz w:val="24"/>
          <w:u w:val="single"/>
        </w:rPr>
        <w:tab/>
      </w:r>
      <w:r w:rsidRPr="00345168">
        <w:rPr>
          <w:sz w:val="24"/>
        </w:rPr>
        <w:t>иприложе</w:t>
      </w:r>
      <w:r w:rsidRPr="00345168">
        <w:rPr>
          <w:sz w:val="24"/>
        </w:rPr>
        <w:t>н</w:t>
      </w:r>
      <w:r w:rsidRPr="00345168">
        <w:rPr>
          <w:sz w:val="24"/>
        </w:rPr>
        <w:t>ныхкнемудокуме</w:t>
      </w:r>
      <w:r w:rsidRPr="00345168">
        <w:rPr>
          <w:sz w:val="24"/>
        </w:rPr>
        <w:t>н</w:t>
      </w:r>
      <w:r w:rsidRPr="00345168">
        <w:rPr>
          <w:sz w:val="24"/>
        </w:rPr>
        <w:t>тов,всоответствиисЖилищнымкодексомРоссийскойФедерацииприняторешениеотказатьвприемедокументов,необходимыхдляпредоставления</w:t>
      </w:r>
      <w:r w:rsidR="00345168" w:rsidRPr="00345168">
        <w:rPr>
          <w:spacing w:val="-1"/>
          <w:sz w:val="24"/>
        </w:rPr>
        <w:t xml:space="preserve">муниципальной </w:t>
      </w:r>
      <w:r w:rsidRPr="00345168">
        <w:rPr>
          <w:sz w:val="24"/>
        </w:rPr>
        <w:t>услуги,</w:t>
      </w:r>
      <w:r w:rsidR="00B94164">
        <w:rPr>
          <w:sz w:val="24"/>
        </w:rPr>
        <w:t xml:space="preserve"> </w:t>
      </w:r>
      <w:r w:rsidRPr="00345168">
        <w:rPr>
          <w:sz w:val="24"/>
        </w:rPr>
        <w:t>по следующим</w:t>
      </w:r>
      <w:r w:rsidR="00B94164">
        <w:rPr>
          <w:sz w:val="24"/>
        </w:rPr>
        <w:t xml:space="preserve"> </w:t>
      </w:r>
      <w:r w:rsidRPr="00345168">
        <w:rPr>
          <w:sz w:val="24"/>
        </w:rPr>
        <w:t>основаниям: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8"/>
        <w:gridCol w:w="1583"/>
        <w:gridCol w:w="6502"/>
      </w:tblGrid>
      <w:tr w:rsidR="0032194D" w:rsidRPr="007D7A20" w:rsidTr="007D7A20">
        <w:tc>
          <w:tcPr>
            <w:tcW w:w="1951" w:type="dxa"/>
            <w:shd w:val="clear" w:color="auto" w:fill="auto"/>
          </w:tcPr>
          <w:p w:rsidR="0032194D" w:rsidRPr="007D7A20" w:rsidRDefault="0020190D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32194D" w:rsidRPr="007D7A20">
              <w:rPr>
                <w:rFonts w:ascii="Times New Roman" w:hAnsi="Times New Roman"/>
                <w:sz w:val="24"/>
                <w:szCs w:val="24"/>
              </w:rPr>
              <w:t xml:space="preserve"> пункта</w:t>
            </w:r>
            <w:r w:rsidR="00B9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94D" w:rsidRPr="007D7A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4164" w:rsidRPr="007D7A20">
              <w:rPr>
                <w:rFonts w:ascii="Times New Roman" w:hAnsi="Times New Roman"/>
                <w:sz w:val="24"/>
                <w:szCs w:val="24"/>
              </w:rPr>
              <w:t>административного</w:t>
            </w:r>
            <w:r w:rsidR="0032194D" w:rsidRPr="007D7A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94D" w:rsidRPr="007D7A20">
              <w:rPr>
                <w:rFonts w:ascii="Times New Roman" w:hAnsi="Times New Roman"/>
                <w:sz w:val="24"/>
                <w:szCs w:val="24"/>
              </w:rPr>
              <w:t>регламента</w:t>
            </w:r>
          </w:p>
        </w:tc>
        <w:tc>
          <w:tcPr>
            <w:tcW w:w="4111" w:type="dxa"/>
            <w:shd w:val="clear" w:color="auto" w:fill="auto"/>
          </w:tcPr>
          <w:p w:rsidR="0032194D" w:rsidRPr="007D7A20" w:rsidRDefault="0032194D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D7A20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</w:t>
            </w:r>
            <w:r w:rsidR="00B9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="00B9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с</w:t>
            </w:r>
            <w:r w:rsidR="00B9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единым</w:t>
            </w:r>
            <w:r w:rsidR="00B9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стандартом</w:t>
            </w:r>
          </w:p>
        </w:tc>
        <w:tc>
          <w:tcPr>
            <w:tcW w:w="3646" w:type="dxa"/>
            <w:shd w:val="clear" w:color="auto" w:fill="auto"/>
          </w:tcPr>
          <w:p w:rsidR="0032194D" w:rsidRPr="007D7A20" w:rsidRDefault="0032194D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D7A20">
              <w:rPr>
                <w:rFonts w:ascii="Times New Roman" w:hAnsi="Times New Roman"/>
                <w:sz w:val="24"/>
                <w:szCs w:val="24"/>
              </w:rPr>
              <w:t>Разъяснение</w:t>
            </w:r>
            <w:r w:rsidR="00B9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причин</w:t>
            </w:r>
            <w:r w:rsidR="00B9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отказа</w:t>
            </w:r>
            <w:r w:rsidR="00B9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в</w:t>
            </w:r>
            <w:r w:rsidR="00B9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предоставлении</w:t>
            </w:r>
            <w:r w:rsidR="00B9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</w:tr>
      <w:tr w:rsidR="0032194D" w:rsidRPr="007D7A20" w:rsidTr="007D7A20">
        <w:tc>
          <w:tcPr>
            <w:tcW w:w="1951" w:type="dxa"/>
            <w:vMerge w:val="restart"/>
            <w:shd w:val="clear" w:color="auto" w:fill="auto"/>
          </w:tcPr>
          <w:p w:rsidR="0032194D" w:rsidRPr="007D7A20" w:rsidRDefault="0032194D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D7A20">
              <w:rPr>
                <w:rFonts w:ascii="Times New Roman" w:hAnsi="Times New Roman"/>
                <w:sz w:val="24"/>
                <w:szCs w:val="24"/>
              </w:rPr>
              <w:t>2.16.</w:t>
            </w:r>
          </w:p>
        </w:tc>
        <w:tc>
          <w:tcPr>
            <w:tcW w:w="4111" w:type="dxa"/>
            <w:shd w:val="clear" w:color="auto" w:fill="auto"/>
          </w:tcPr>
          <w:p w:rsidR="0032194D" w:rsidRPr="007D7A20" w:rsidRDefault="0032194D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D7A20">
              <w:rPr>
                <w:rFonts w:ascii="Times New Roman" w:hAnsi="Times New Roman"/>
                <w:sz w:val="24"/>
                <w:szCs w:val="24"/>
              </w:rPr>
              <w:t>- 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3646" w:type="dxa"/>
            <w:shd w:val="clear" w:color="auto" w:fill="auto"/>
          </w:tcPr>
          <w:p w:rsidR="0032194D" w:rsidRPr="007D7A20" w:rsidRDefault="0032194D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D7A20">
              <w:rPr>
                <w:rFonts w:ascii="Times New Roman" w:hAnsi="Times New Roman"/>
                <w:sz w:val="24"/>
                <w:szCs w:val="24"/>
              </w:rPr>
              <w:t>Указываются</w:t>
            </w:r>
            <w:r w:rsidR="00B9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основания</w:t>
            </w:r>
            <w:r w:rsidR="00B9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такого</w:t>
            </w:r>
            <w:r w:rsidR="00B9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вывода</w:t>
            </w:r>
          </w:p>
        </w:tc>
      </w:tr>
      <w:tr w:rsidR="0032194D" w:rsidRPr="007D7A20" w:rsidTr="007D7A20">
        <w:trPr>
          <w:trHeight w:val="1515"/>
        </w:trPr>
        <w:tc>
          <w:tcPr>
            <w:tcW w:w="1951" w:type="dxa"/>
            <w:vMerge/>
            <w:shd w:val="clear" w:color="auto" w:fill="auto"/>
          </w:tcPr>
          <w:p w:rsidR="0032194D" w:rsidRPr="007D7A20" w:rsidRDefault="0032194D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32194D" w:rsidRPr="007D7A20" w:rsidRDefault="0032194D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D7A20">
              <w:rPr>
                <w:rFonts w:ascii="Times New Roman" w:hAnsi="Times New Roman"/>
                <w:sz w:val="24"/>
                <w:szCs w:val="24"/>
              </w:rPr>
              <w:t>-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646" w:type="dxa"/>
            <w:shd w:val="clear" w:color="auto" w:fill="auto"/>
          </w:tcPr>
          <w:p w:rsidR="0032194D" w:rsidRPr="007D7A20" w:rsidRDefault="0032194D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D7A20">
              <w:rPr>
                <w:rFonts w:ascii="Times New Roman" w:hAnsi="Times New Roman"/>
                <w:sz w:val="24"/>
                <w:szCs w:val="24"/>
              </w:rPr>
              <w:t>Указываются</w:t>
            </w:r>
            <w:r w:rsidR="00B9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основания</w:t>
            </w:r>
            <w:r w:rsidR="00B9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такого</w:t>
            </w:r>
            <w:r w:rsidR="00B9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вывода</w:t>
            </w:r>
          </w:p>
        </w:tc>
      </w:tr>
      <w:tr w:rsidR="0032194D" w:rsidRPr="007D7A20" w:rsidTr="007D7A20">
        <w:tc>
          <w:tcPr>
            <w:tcW w:w="1951" w:type="dxa"/>
            <w:vMerge/>
            <w:shd w:val="clear" w:color="auto" w:fill="auto"/>
          </w:tcPr>
          <w:p w:rsidR="0032194D" w:rsidRPr="007D7A20" w:rsidRDefault="0032194D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32194D" w:rsidRPr="007D7A20" w:rsidRDefault="0032194D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D7A20">
              <w:rPr>
                <w:rFonts w:ascii="Times New Roman" w:hAnsi="Times New Roman"/>
                <w:sz w:val="24"/>
                <w:szCs w:val="24"/>
                <w:lang w:bidi="ru-RU"/>
              </w:rPr>
              <w:t>- п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редставление неполного комплекта документов</w:t>
            </w:r>
          </w:p>
        </w:tc>
        <w:tc>
          <w:tcPr>
            <w:tcW w:w="3646" w:type="dxa"/>
            <w:shd w:val="clear" w:color="auto" w:fill="auto"/>
          </w:tcPr>
          <w:p w:rsidR="0032194D" w:rsidRPr="007D7A20" w:rsidRDefault="0032194D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D7A20">
              <w:rPr>
                <w:rFonts w:ascii="Times New Roman" w:hAnsi="Times New Roman"/>
                <w:sz w:val="24"/>
                <w:szCs w:val="24"/>
              </w:rPr>
              <w:t>Указывается исчерпывающий перечень документов, не</w:t>
            </w:r>
            <w:r w:rsidR="00B9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представленных заявителем</w:t>
            </w:r>
          </w:p>
        </w:tc>
      </w:tr>
      <w:tr w:rsidR="0032194D" w:rsidRPr="007D7A20" w:rsidTr="007D7A20">
        <w:tc>
          <w:tcPr>
            <w:tcW w:w="1951" w:type="dxa"/>
            <w:vMerge/>
            <w:shd w:val="clear" w:color="auto" w:fill="auto"/>
          </w:tcPr>
          <w:p w:rsidR="0032194D" w:rsidRPr="007D7A20" w:rsidRDefault="0032194D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32194D" w:rsidRPr="007D7A20" w:rsidRDefault="0032194D" w:rsidP="00C54F7C">
            <w:pPr>
              <w:pStyle w:val="af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D7A20">
              <w:rPr>
                <w:rFonts w:ascii="Times New Roman" w:hAnsi="Times New Roman"/>
                <w:sz w:val="24"/>
                <w:szCs w:val="24"/>
              </w:rPr>
      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646" w:type="dxa"/>
            <w:shd w:val="clear" w:color="auto" w:fill="auto"/>
          </w:tcPr>
          <w:p w:rsidR="0032194D" w:rsidRPr="007D7A20" w:rsidRDefault="0032194D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D7A20">
              <w:rPr>
                <w:rFonts w:ascii="Times New Roman" w:hAnsi="Times New Roman"/>
                <w:sz w:val="24"/>
                <w:szCs w:val="24"/>
              </w:rPr>
              <w:t>Указывается</w:t>
            </w:r>
            <w:r w:rsidR="00B9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исчерпывающий</w:t>
            </w:r>
            <w:r w:rsidR="00B9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перечень</w:t>
            </w:r>
            <w:r w:rsidR="00B9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документов, которые содержан повреждения</w:t>
            </w:r>
          </w:p>
        </w:tc>
      </w:tr>
      <w:tr w:rsidR="0032194D" w:rsidRPr="007D7A20" w:rsidTr="007D7A20">
        <w:tc>
          <w:tcPr>
            <w:tcW w:w="1951" w:type="dxa"/>
            <w:vMerge/>
            <w:shd w:val="clear" w:color="auto" w:fill="auto"/>
          </w:tcPr>
          <w:p w:rsidR="0032194D" w:rsidRPr="007D7A20" w:rsidRDefault="0032194D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32194D" w:rsidRPr="007D7A20" w:rsidRDefault="0032194D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D7A20">
              <w:rPr>
                <w:rFonts w:ascii="Times New Roman" w:hAnsi="Times New Roman"/>
                <w:sz w:val="24"/>
                <w:szCs w:val="24"/>
              </w:rPr>
              <w:t>-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646" w:type="dxa"/>
            <w:shd w:val="clear" w:color="auto" w:fill="auto"/>
          </w:tcPr>
          <w:p w:rsidR="0032194D" w:rsidRPr="007D7A20" w:rsidRDefault="0032194D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D7A20">
              <w:rPr>
                <w:rFonts w:ascii="Times New Roman" w:hAnsi="Times New Roman"/>
                <w:sz w:val="24"/>
                <w:szCs w:val="24"/>
              </w:rPr>
              <w:t>Указываетсяисчерпывающийпереченьдокументов,содержащихподчисткииисправления</w:t>
            </w:r>
          </w:p>
        </w:tc>
      </w:tr>
      <w:tr w:rsidR="0032194D" w:rsidRPr="007D7A20" w:rsidTr="007D7A20">
        <w:tc>
          <w:tcPr>
            <w:tcW w:w="1951" w:type="dxa"/>
            <w:vMerge/>
            <w:shd w:val="clear" w:color="auto" w:fill="auto"/>
          </w:tcPr>
          <w:p w:rsidR="0032194D" w:rsidRPr="007D7A20" w:rsidRDefault="0032194D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32194D" w:rsidRPr="007D7A20" w:rsidRDefault="0032194D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D7A20">
              <w:rPr>
                <w:rFonts w:ascii="Times New Roman" w:hAnsi="Times New Roman"/>
                <w:sz w:val="24"/>
                <w:szCs w:val="24"/>
              </w:rPr>
              <w:t>-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646" w:type="dxa"/>
            <w:shd w:val="clear" w:color="auto" w:fill="auto"/>
          </w:tcPr>
          <w:p w:rsidR="0032194D" w:rsidRPr="007D7A20" w:rsidRDefault="0032194D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D7A20">
              <w:rPr>
                <w:rFonts w:ascii="Times New Roman" w:hAnsi="Times New Roman"/>
                <w:sz w:val="24"/>
                <w:szCs w:val="24"/>
              </w:rPr>
              <w:t>Указывается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ab/>
              <w:t xml:space="preserve">исчерпывающий </w:t>
            </w:r>
            <w:r w:rsidRPr="007D7A2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перечень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документов,</w:t>
            </w:r>
            <w:r w:rsidR="00B9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утративших</w:t>
            </w:r>
            <w:r w:rsidR="00B9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силу</w:t>
            </w:r>
          </w:p>
        </w:tc>
      </w:tr>
      <w:tr w:rsidR="0032194D" w:rsidRPr="007D7A20" w:rsidTr="007D7A20">
        <w:tc>
          <w:tcPr>
            <w:tcW w:w="1951" w:type="dxa"/>
            <w:vMerge/>
            <w:shd w:val="clear" w:color="auto" w:fill="auto"/>
          </w:tcPr>
          <w:p w:rsidR="0032194D" w:rsidRPr="007D7A20" w:rsidRDefault="0032194D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32194D" w:rsidRPr="007D7A20" w:rsidRDefault="0032194D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D7A20">
              <w:rPr>
                <w:rFonts w:ascii="Times New Roman" w:hAnsi="Times New Roman"/>
                <w:sz w:val="24"/>
                <w:szCs w:val="24"/>
              </w:rPr>
              <w:t>- наличие противоречивых сведений в заявлении и приложенных к нему документах</w:t>
            </w:r>
          </w:p>
        </w:tc>
        <w:tc>
          <w:tcPr>
            <w:tcW w:w="3646" w:type="dxa"/>
            <w:shd w:val="clear" w:color="auto" w:fill="auto"/>
          </w:tcPr>
          <w:p w:rsidR="0032194D" w:rsidRPr="007D7A20" w:rsidRDefault="0032194D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D7A20">
              <w:rPr>
                <w:rFonts w:ascii="Times New Roman" w:hAnsi="Times New Roman"/>
                <w:sz w:val="24"/>
                <w:szCs w:val="24"/>
              </w:rPr>
              <w:t>Указываются</w:t>
            </w:r>
            <w:r w:rsidR="00B9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основания</w:t>
            </w:r>
            <w:r w:rsidR="00B9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такого</w:t>
            </w:r>
            <w:r w:rsidR="00B9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вывода</w:t>
            </w:r>
          </w:p>
        </w:tc>
      </w:tr>
    </w:tbl>
    <w:p w:rsidR="007405DA" w:rsidRDefault="007405DA" w:rsidP="0032194D">
      <w:pPr>
        <w:pStyle w:val="af0"/>
        <w:rPr>
          <w:rFonts w:ascii="Times New Roman" w:hAnsi="Times New Roman"/>
          <w:color w:val="C00000"/>
          <w:sz w:val="24"/>
          <w:szCs w:val="24"/>
        </w:rPr>
      </w:pPr>
    </w:p>
    <w:p w:rsidR="0032194D" w:rsidRDefault="0032194D" w:rsidP="0032194D">
      <w:pPr>
        <w:pStyle w:val="af0"/>
        <w:rPr>
          <w:rFonts w:ascii="Times New Roman" w:hAnsi="Times New Roman"/>
          <w:color w:val="C00000"/>
          <w:sz w:val="24"/>
          <w:szCs w:val="24"/>
        </w:rPr>
      </w:pPr>
    </w:p>
    <w:p w:rsidR="0032194D" w:rsidRPr="0032194D" w:rsidRDefault="0032194D" w:rsidP="0032194D">
      <w:pPr>
        <w:pStyle w:val="af0"/>
        <w:rPr>
          <w:rFonts w:ascii="Times New Roman" w:hAnsi="Times New Roman"/>
          <w:sz w:val="24"/>
          <w:szCs w:val="24"/>
        </w:rPr>
      </w:pPr>
      <w:r w:rsidRPr="0032194D">
        <w:rPr>
          <w:rFonts w:ascii="Times New Roman" w:hAnsi="Times New Roman"/>
          <w:sz w:val="24"/>
          <w:szCs w:val="24"/>
        </w:rPr>
        <w:t>Вывправеповторнообратитьсявуполномоченныйоргансзаявлениемопредоставленииуслугипослеустраненияуказанных нарушений.</w:t>
      </w:r>
    </w:p>
    <w:p w:rsidR="0032194D" w:rsidRDefault="0032194D" w:rsidP="0032194D">
      <w:pPr>
        <w:pStyle w:val="af0"/>
        <w:rPr>
          <w:rFonts w:ascii="Times New Roman" w:hAnsi="Times New Roman"/>
          <w:color w:val="C00000"/>
          <w:sz w:val="24"/>
          <w:szCs w:val="24"/>
        </w:rPr>
      </w:pPr>
    </w:p>
    <w:p w:rsidR="0032194D" w:rsidRPr="00044BF9" w:rsidRDefault="0032194D" w:rsidP="00321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44BF9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44BF9">
        <w:rPr>
          <w:rFonts w:ascii="Times New Roman" w:hAnsi="Times New Roman" w:cs="Times New Roman"/>
          <w:sz w:val="24"/>
          <w:szCs w:val="24"/>
        </w:rPr>
        <w:t>___        _______________        ___________________</w:t>
      </w:r>
    </w:p>
    <w:p w:rsidR="0032194D" w:rsidRPr="00044BF9" w:rsidRDefault="0032194D" w:rsidP="00321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44BF9">
        <w:rPr>
          <w:rFonts w:ascii="Times New Roman" w:hAnsi="Times New Roman" w:cs="Times New Roman"/>
          <w:sz w:val="20"/>
          <w:szCs w:val="20"/>
        </w:rPr>
        <w:t xml:space="preserve">   (наименование должности  ответственного лица)                        (подпись)                           (Ф.И.</w:t>
      </w:r>
      <w:r w:rsidRPr="00044BF9">
        <w:rPr>
          <w:rFonts w:ascii="Times New Roman" w:hAnsi="Times New Roman" w:cs="Times New Roman"/>
          <w:sz w:val="24"/>
          <w:szCs w:val="24"/>
        </w:rPr>
        <w:t>О.)</w:t>
      </w:r>
    </w:p>
    <w:p w:rsidR="0032194D" w:rsidRPr="00044BF9" w:rsidRDefault="0032194D" w:rsidP="00321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32194D" w:rsidRPr="00044BF9" w:rsidRDefault="0032194D" w:rsidP="00321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32194D" w:rsidRPr="00044BF9" w:rsidRDefault="0032194D" w:rsidP="00321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44BF9">
        <w:rPr>
          <w:rFonts w:ascii="Times New Roman" w:hAnsi="Times New Roman" w:cs="Times New Roman"/>
          <w:sz w:val="24"/>
          <w:szCs w:val="24"/>
        </w:rPr>
        <w:t> М.П.</w:t>
      </w:r>
    </w:p>
    <w:p w:rsidR="0032194D" w:rsidRPr="00044BF9" w:rsidRDefault="0032194D" w:rsidP="0032194D">
      <w:pPr>
        <w:jc w:val="both"/>
        <w:rPr>
          <w:rFonts w:ascii="Times New Roman" w:hAnsi="Times New Roman" w:cs="Times New Roman"/>
          <w:sz w:val="24"/>
          <w:szCs w:val="24"/>
        </w:rPr>
      </w:pPr>
      <w:r w:rsidRPr="00044BF9">
        <w:rPr>
          <w:rFonts w:ascii="Times New Roman" w:hAnsi="Times New Roman" w:cs="Times New Roman"/>
          <w:sz w:val="24"/>
          <w:szCs w:val="24"/>
        </w:rPr>
        <w:t xml:space="preserve">                                                                                              </w:t>
      </w:r>
    </w:p>
    <w:p w:rsidR="0032194D" w:rsidRDefault="0032194D" w:rsidP="0032194D">
      <w:pPr>
        <w:pStyle w:val="af0"/>
        <w:rPr>
          <w:rFonts w:ascii="Times New Roman" w:hAnsi="Times New Roman"/>
          <w:color w:val="C00000"/>
          <w:sz w:val="24"/>
          <w:szCs w:val="24"/>
        </w:rPr>
      </w:pPr>
    </w:p>
    <w:p w:rsidR="0032194D" w:rsidRDefault="0032194D" w:rsidP="0032194D">
      <w:pPr>
        <w:pStyle w:val="af0"/>
        <w:rPr>
          <w:rFonts w:ascii="Times New Roman" w:hAnsi="Times New Roman"/>
          <w:color w:val="C00000"/>
          <w:sz w:val="24"/>
          <w:szCs w:val="24"/>
        </w:rPr>
      </w:pPr>
    </w:p>
    <w:p w:rsidR="0032194D" w:rsidRDefault="0032194D" w:rsidP="0032194D">
      <w:pPr>
        <w:pStyle w:val="af0"/>
        <w:rPr>
          <w:rFonts w:ascii="Times New Roman" w:hAnsi="Times New Roman"/>
          <w:color w:val="C00000"/>
          <w:sz w:val="24"/>
          <w:szCs w:val="24"/>
        </w:rPr>
      </w:pPr>
    </w:p>
    <w:p w:rsidR="0032194D" w:rsidRDefault="0032194D" w:rsidP="0032194D">
      <w:pPr>
        <w:pStyle w:val="af0"/>
        <w:rPr>
          <w:rFonts w:ascii="Times New Roman" w:hAnsi="Times New Roman"/>
          <w:color w:val="C00000"/>
          <w:sz w:val="24"/>
          <w:szCs w:val="24"/>
        </w:rPr>
      </w:pPr>
    </w:p>
    <w:p w:rsidR="0032194D" w:rsidRDefault="0032194D" w:rsidP="0032194D">
      <w:pPr>
        <w:pStyle w:val="af0"/>
        <w:rPr>
          <w:rFonts w:ascii="Times New Roman" w:hAnsi="Times New Roman"/>
          <w:color w:val="C00000"/>
          <w:sz w:val="24"/>
          <w:szCs w:val="24"/>
        </w:rPr>
      </w:pPr>
    </w:p>
    <w:p w:rsidR="0032194D" w:rsidRDefault="0032194D" w:rsidP="0032194D">
      <w:pPr>
        <w:pStyle w:val="af0"/>
        <w:rPr>
          <w:rFonts w:ascii="Times New Roman" w:hAnsi="Times New Roman"/>
          <w:color w:val="C00000"/>
          <w:sz w:val="24"/>
          <w:szCs w:val="24"/>
        </w:rPr>
      </w:pPr>
    </w:p>
    <w:p w:rsidR="0032194D" w:rsidRDefault="0032194D" w:rsidP="0032194D">
      <w:pPr>
        <w:pStyle w:val="af0"/>
        <w:rPr>
          <w:rFonts w:ascii="Times New Roman" w:hAnsi="Times New Roman"/>
          <w:color w:val="C00000"/>
          <w:sz w:val="24"/>
          <w:szCs w:val="24"/>
        </w:rPr>
      </w:pPr>
    </w:p>
    <w:p w:rsidR="0032194D" w:rsidRDefault="0032194D" w:rsidP="0032194D">
      <w:pPr>
        <w:pStyle w:val="af0"/>
        <w:rPr>
          <w:rFonts w:ascii="Times New Roman" w:hAnsi="Times New Roman"/>
          <w:color w:val="C00000"/>
          <w:sz w:val="24"/>
          <w:szCs w:val="24"/>
        </w:rPr>
      </w:pPr>
    </w:p>
    <w:p w:rsidR="0032194D" w:rsidRPr="0032194D" w:rsidRDefault="0032194D" w:rsidP="0032194D">
      <w:pPr>
        <w:pStyle w:val="af0"/>
        <w:rPr>
          <w:rFonts w:ascii="Times New Roman" w:hAnsi="Times New Roman"/>
          <w:color w:val="C00000"/>
          <w:sz w:val="24"/>
          <w:szCs w:val="24"/>
        </w:rPr>
        <w:sectPr w:rsidR="0032194D" w:rsidRPr="0032194D" w:rsidSect="00345168">
          <w:pgSz w:w="11900" w:h="16840"/>
          <w:pgMar w:top="1060" w:right="985" w:bottom="709" w:left="1418" w:header="720" w:footer="720" w:gutter="0"/>
          <w:cols w:space="720"/>
        </w:sectPr>
      </w:pPr>
    </w:p>
    <w:p w:rsidR="00C54F7C" w:rsidRPr="00044BF9" w:rsidRDefault="00C54F7C" w:rsidP="00C54F7C">
      <w:pPr>
        <w:ind w:left="5670"/>
        <w:rPr>
          <w:rFonts w:ascii="Times New Roman" w:hAnsi="Times New Roman" w:cs="Times New Roman"/>
          <w:sz w:val="24"/>
          <w:szCs w:val="24"/>
        </w:rPr>
      </w:pPr>
      <w:r w:rsidRPr="00044BF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0190D">
        <w:rPr>
          <w:rFonts w:ascii="Times New Roman" w:hAnsi="Times New Roman" w:cs="Times New Roman"/>
          <w:sz w:val="24"/>
          <w:szCs w:val="24"/>
        </w:rPr>
        <w:t>№</w:t>
      </w:r>
      <w:r w:rsidR="00A366BB">
        <w:rPr>
          <w:rFonts w:ascii="Times New Roman" w:hAnsi="Times New Roman" w:cs="Times New Roman"/>
          <w:sz w:val="24"/>
          <w:szCs w:val="24"/>
        </w:rPr>
        <w:t>6</w:t>
      </w:r>
    </w:p>
    <w:p w:rsidR="00C54F7C" w:rsidRPr="00044BF9" w:rsidRDefault="00C54F7C" w:rsidP="00C54F7C">
      <w:pPr>
        <w:ind w:left="5670"/>
        <w:rPr>
          <w:rFonts w:ascii="Times New Roman" w:hAnsi="Times New Roman" w:cs="Times New Roman"/>
          <w:sz w:val="24"/>
          <w:szCs w:val="24"/>
        </w:rPr>
      </w:pPr>
      <w:r w:rsidRPr="00044BF9">
        <w:rPr>
          <w:rFonts w:ascii="Times New Roman" w:hAnsi="Times New Roman" w:cs="Times New Roman"/>
          <w:sz w:val="24"/>
          <w:szCs w:val="24"/>
        </w:rPr>
        <w:t>к Административному регламенту пр</w:t>
      </w:r>
      <w:r w:rsidRPr="00044BF9">
        <w:rPr>
          <w:rFonts w:ascii="Times New Roman" w:hAnsi="Times New Roman" w:cs="Times New Roman"/>
          <w:sz w:val="24"/>
          <w:szCs w:val="24"/>
        </w:rPr>
        <w:t>е</w:t>
      </w:r>
      <w:r w:rsidRPr="00044BF9">
        <w:rPr>
          <w:rFonts w:ascii="Times New Roman" w:hAnsi="Times New Roman" w:cs="Times New Roman"/>
          <w:sz w:val="24"/>
          <w:szCs w:val="24"/>
        </w:rPr>
        <w:t>доставления муниципальной услуги «</w:t>
      </w:r>
      <w:r w:rsidRPr="00044BF9">
        <w:rPr>
          <w:rFonts w:ascii="Times New Roman" w:hAnsi="Times New Roman" w:cs="Times New Roman"/>
          <w:bCs/>
          <w:sz w:val="24"/>
          <w:szCs w:val="24"/>
        </w:rPr>
        <w:t>Постановка на учет граждан в качес</w:t>
      </w:r>
      <w:r w:rsidRPr="00044BF9">
        <w:rPr>
          <w:rFonts w:ascii="Times New Roman" w:hAnsi="Times New Roman" w:cs="Times New Roman"/>
          <w:bCs/>
          <w:sz w:val="24"/>
          <w:szCs w:val="24"/>
        </w:rPr>
        <w:t>т</w:t>
      </w:r>
      <w:r w:rsidRPr="00044BF9">
        <w:rPr>
          <w:rFonts w:ascii="Times New Roman" w:hAnsi="Times New Roman" w:cs="Times New Roman"/>
          <w:bCs/>
          <w:sz w:val="24"/>
          <w:szCs w:val="24"/>
        </w:rPr>
        <w:t>ве нуждающихся в жилых помещениях, предоставляемых по договорам соц</w:t>
      </w:r>
      <w:r w:rsidRPr="00044BF9">
        <w:rPr>
          <w:rFonts w:ascii="Times New Roman" w:hAnsi="Times New Roman" w:cs="Times New Roman"/>
          <w:bCs/>
          <w:sz w:val="24"/>
          <w:szCs w:val="24"/>
        </w:rPr>
        <w:t>и</w:t>
      </w:r>
      <w:r w:rsidRPr="00044BF9">
        <w:rPr>
          <w:rFonts w:ascii="Times New Roman" w:hAnsi="Times New Roman" w:cs="Times New Roman"/>
          <w:bCs/>
          <w:sz w:val="24"/>
          <w:szCs w:val="24"/>
        </w:rPr>
        <w:t>ального найма</w:t>
      </w:r>
      <w:r w:rsidRPr="00044BF9">
        <w:rPr>
          <w:rFonts w:ascii="Times New Roman" w:hAnsi="Times New Roman" w:cs="Times New Roman"/>
          <w:sz w:val="24"/>
          <w:szCs w:val="24"/>
        </w:rPr>
        <w:t>»</w:t>
      </w:r>
    </w:p>
    <w:p w:rsidR="00C54F7C" w:rsidRDefault="00C54F7C" w:rsidP="00C54F7C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C54F7C" w:rsidRDefault="00C54F7C" w:rsidP="00C54F7C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C54F7C" w:rsidRDefault="00C54F7C" w:rsidP="00C54F7C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C54F7C" w:rsidRPr="00345168" w:rsidRDefault="00C54F7C" w:rsidP="00C54F7C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345168">
        <w:rPr>
          <w:rFonts w:ascii="Times New Roman" w:hAnsi="Times New Roman"/>
          <w:b/>
          <w:sz w:val="24"/>
          <w:szCs w:val="24"/>
        </w:rPr>
        <w:t>Форма</w:t>
      </w:r>
      <w:r w:rsidR="00B94164">
        <w:rPr>
          <w:rFonts w:ascii="Times New Roman" w:hAnsi="Times New Roman"/>
          <w:b/>
          <w:sz w:val="24"/>
          <w:szCs w:val="24"/>
        </w:rPr>
        <w:t xml:space="preserve"> </w:t>
      </w:r>
      <w:r w:rsidRPr="00345168">
        <w:rPr>
          <w:rFonts w:ascii="Times New Roman" w:hAnsi="Times New Roman"/>
          <w:b/>
          <w:sz w:val="24"/>
          <w:szCs w:val="24"/>
        </w:rPr>
        <w:t>решения</w:t>
      </w:r>
      <w:r w:rsidR="00B94164">
        <w:rPr>
          <w:rFonts w:ascii="Times New Roman" w:hAnsi="Times New Roman"/>
          <w:b/>
          <w:sz w:val="24"/>
          <w:szCs w:val="24"/>
        </w:rPr>
        <w:t xml:space="preserve"> </w:t>
      </w:r>
      <w:r w:rsidRPr="00345168">
        <w:rPr>
          <w:rFonts w:ascii="Times New Roman" w:hAnsi="Times New Roman"/>
          <w:b/>
          <w:sz w:val="24"/>
          <w:szCs w:val="24"/>
        </w:rPr>
        <w:t>об</w:t>
      </w:r>
      <w:r w:rsidR="00B94164">
        <w:rPr>
          <w:rFonts w:ascii="Times New Roman" w:hAnsi="Times New Roman"/>
          <w:b/>
          <w:sz w:val="24"/>
          <w:szCs w:val="24"/>
        </w:rPr>
        <w:t xml:space="preserve"> </w:t>
      </w:r>
      <w:r w:rsidRPr="00345168">
        <w:rPr>
          <w:rFonts w:ascii="Times New Roman" w:hAnsi="Times New Roman"/>
          <w:b/>
          <w:sz w:val="24"/>
          <w:szCs w:val="24"/>
        </w:rPr>
        <w:t>отказе</w:t>
      </w:r>
      <w:r w:rsidR="00B94164">
        <w:rPr>
          <w:rFonts w:ascii="Times New Roman" w:hAnsi="Times New Roman"/>
          <w:b/>
          <w:sz w:val="24"/>
          <w:szCs w:val="24"/>
        </w:rPr>
        <w:t xml:space="preserve"> </w:t>
      </w:r>
      <w:r w:rsidRPr="00345168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предоставлении </w:t>
      </w:r>
      <w:r w:rsidRPr="00345168">
        <w:rPr>
          <w:rFonts w:ascii="Times New Roman" w:hAnsi="Times New Roman"/>
          <w:b/>
          <w:sz w:val="24"/>
          <w:szCs w:val="24"/>
        </w:rPr>
        <w:t>муниципальной</w:t>
      </w:r>
      <w:r w:rsidR="00B94164">
        <w:rPr>
          <w:rFonts w:ascii="Times New Roman" w:hAnsi="Times New Roman"/>
          <w:b/>
          <w:sz w:val="24"/>
          <w:szCs w:val="24"/>
        </w:rPr>
        <w:t xml:space="preserve"> </w:t>
      </w:r>
      <w:r w:rsidRPr="00345168">
        <w:rPr>
          <w:rFonts w:ascii="Times New Roman" w:hAnsi="Times New Roman"/>
          <w:b/>
          <w:sz w:val="24"/>
          <w:szCs w:val="24"/>
        </w:rPr>
        <w:t>услуги</w:t>
      </w:r>
    </w:p>
    <w:p w:rsidR="00C54F7C" w:rsidRPr="00060AFF" w:rsidRDefault="00C54F7C" w:rsidP="00C54F7C">
      <w:pPr>
        <w:pStyle w:val="ab"/>
        <w:jc w:val="center"/>
        <w:rPr>
          <w:b/>
          <w:color w:val="C00000"/>
          <w:sz w:val="24"/>
        </w:rPr>
      </w:pPr>
    </w:p>
    <w:p w:rsidR="00C54F7C" w:rsidRPr="00345168" w:rsidRDefault="000B0E60" w:rsidP="00C54F7C">
      <w:pPr>
        <w:pStyle w:val="ab"/>
        <w:spacing w:before="7"/>
        <w:rPr>
          <w:b/>
          <w:sz w:val="21"/>
        </w:rPr>
      </w:pPr>
      <w:r w:rsidRPr="000B0E60">
        <w:rPr>
          <w:noProof/>
          <w:lang w:eastAsia="ru-RU"/>
        </w:rPr>
        <w:pict>
          <v:shape id="_x0000_s1029" style="position:absolute;left:0;text-align:left;margin-left:79.05pt;margin-top:14.7pt;width:443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" path="m,l8875,e" filled="f" strokeweight=".21156mm">
            <v:path arrowok="t" o:connecttype="custom" o:connectlocs="0,0;5635625,0" o:connectangles="0,0"/>
            <w10:wrap type="topAndBottom" anchorx="page"/>
          </v:shape>
        </w:pict>
      </w:r>
    </w:p>
    <w:p w:rsidR="00C54F7C" w:rsidRPr="00345168" w:rsidRDefault="00C54F7C" w:rsidP="00C54F7C">
      <w:pPr>
        <w:ind w:left="3620" w:right="1460" w:hanging="2316"/>
        <w:rPr>
          <w:rFonts w:ascii="Times New Roman" w:hAnsi="Times New Roman" w:cs="Times New Roman"/>
          <w:i/>
        </w:rPr>
      </w:pPr>
      <w:r w:rsidRPr="00345168">
        <w:rPr>
          <w:rFonts w:ascii="Times New Roman" w:hAnsi="Times New Roman" w:cs="Times New Roman"/>
          <w:i/>
        </w:rPr>
        <w:t>НаименованиеуполномоченногоорганаисполнительнойвластисубъектаРоссийскойФедерацииилиоргана местного</w:t>
      </w:r>
      <w:r w:rsidR="00B94164">
        <w:rPr>
          <w:rFonts w:ascii="Times New Roman" w:hAnsi="Times New Roman" w:cs="Times New Roman"/>
          <w:i/>
        </w:rPr>
        <w:t xml:space="preserve"> </w:t>
      </w:r>
      <w:r w:rsidRPr="00345168">
        <w:rPr>
          <w:rFonts w:ascii="Times New Roman" w:hAnsi="Times New Roman" w:cs="Times New Roman"/>
          <w:i/>
        </w:rPr>
        <w:t>самоуправления</w:t>
      </w:r>
    </w:p>
    <w:p w:rsidR="00C54F7C" w:rsidRPr="00345168" w:rsidRDefault="00C54F7C" w:rsidP="00C54F7C">
      <w:pPr>
        <w:pStyle w:val="ab"/>
        <w:spacing w:before="1"/>
        <w:rPr>
          <w:i/>
          <w:sz w:val="23"/>
        </w:rPr>
      </w:pPr>
    </w:p>
    <w:p w:rsidR="00C54F7C" w:rsidRPr="00345168" w:rsidRDefault="00C54F7C" w:rsidP="00C54F7C">
      <w:pPr>
        <w:tabs>
          <w:tab w:val="left" w:pos="9614"/>
        </w:tabs>
        <w:ind w:left="4989"/>
        <w:rPr>
          <w:rFonts w:ascii="Times New Roman" w:hAnsi="Times New Roman" w:cs="Times New Roman"/>
          <w:sz w:val="24"/>
        </w:rPr>
      </w:pPr>
      <w:r w:rsidRPr="00345168">
        <w:rPr>
          <w:rFonts w:ascii="Times New Roman" w:hAnsi="Times New Roman" w:cs="Times New Roman"/>
          <w:sz w:val="24"/>
        </w:rPr>
        <w:t>Кому</w:t>
      </w:r>
      <w:r w:rsidRPr="00345168">
        <w:rPr>
          <w:rFonts w:ascii="Times New Roman" w:hAnsi="Times New Roman" w:cs="Times New Roman"/>
          <w:sz w:val="24"/>
          <w:u w:val="single"/>
        </w:rPr>
        <w:tab/>
      </w:r>
    </w:p>
    <w:p w:rsidR="00C54F7C" w:rsidRPr="00345168" w:rsidRDefault="00C54F7C" w:rsidP="00C54F7C">
      <w:pPr>
        <w:spacing w:before="1"/>
        <w:ind w:left="6669"/>
        <w:rPr>
          <w:rFonts w:ascii="Times New Roman" w:hAnsi="Times New Roman" w:cs="Times New Roman"/>
        </w:rPr>
      </w:pPr>
      <w:r w:rsidRPr="00345168">
        <w:rPr>
          <w:rFonts w:ascii="Times New Roman" w:hAnsi="Times New Roman" w:cs="Times New Roman"/>
        </w:rPr>
        <w:t>(фамилия,</w:t>
      </w:r>
      <w:r w:rsidR="00B94164">
        <w:rPr>
          <w:rFonts w:ascii="Times New Roman" w:hAnsi="Times New Roman" w:cs="Times New Roman"/>
        </w:rPr>
        <w:t xml:space="preserve"> </w:t>
      </w:r>
      <w:r w:rsidRPr="00345168">
        <w:rPr>
          <w:rFonts w:ascii="Times New Roman" w:hAnsi="Times New Roman" w:cs="Times New Roman"/>
        </w:rPr>
        <w:t>имя,</w:t>
      </w:r>
      <w:r w:rsidR="00B94164">
        <w:rPr>
          <w:rFonts w:ascii="Times New Roman" w:hAnsi="Times New Roman" w:cs="Times New Roman"/>
        </w:rPr>
        <w:t xml:space="preserve"> </w:t>
      </w:r>
      <w:r w:rsidRPr="00345168">
        <w:rPr>
          <w:rFonts w:ascii="Times New Roman" w:hAnsi="Times New Roman" w:cs="Times New Roman"/>
        </w:rPr>
        <w:t>отчество)</w:t>
      </w:r>
    </w:p>
    <w:p w:rsidR="00C54F7C" w:rsidRPr="00345168" w:rsidRDefault="000B0E60" w:rsidP="00C54F7C">
      <w:pPr>
        <w:pStyle w:val="ab"/>
        <w:spacing w:before="8"/>
        <w:rPr>
          <w:sz w:val="17"/>
        </w:rPr>
      </w:pPr>
      <w:r w:rsidRPr="000B0E60">
        <w:rPr>
          <w:noProof/>
          <w:lang w:eastAsia="ru-RU"/>
        </w:rPr>
        <w:pict>
          <v:shape id="_x0000_s1028" style="position:absolute;left:0;text-align:left;margin-left:297.5pt;margin-top:12.45pt;width:227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VzQBwMAAKc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" path="m,l4557,e" filled="f" strokeweight=".21156mm">
            <v:path arrowok="t" o:connecttype="custom" o:connectlocs="0,0;2893695,0" o:connectangles="0,0"/>
            <w10:wrap type="topAndBottom" anchorx="page"/>
          </v:shape>
        </w:pict>
      </w:r>
    </w:p>
    <w:p w:rsidR="00C54F7C" w:rsidRPr="00345168" w:rsidRDefault="00C54F7C" w:rsidP="00C54F7C">
      <w:pPr>
        <w:pStyle w:val="ab"/>
        <w:rPr>
          <w:sz w:val="20"/>
        </w:rPr>
      </w:pPr>
    </w:p>
    <w:p w:rsidR="00C54F7C" w:rsidRPr="00345168" w:rsidRDefault="000B0E60" w:rsidP="00C54F7C">
      <w:pPr>
        <w:pStyle w:val="ab"/>
        <w:spacing w:before="9"/>
        <w:rPr>
          <w:sz w:val="16"/>
        </w:rPr>
      </w:pPr>
      <w:r w:rsidRPr="000B0E60">
        <w:rPr>
          <w:noProof/>
          <w:lang w:eastAsia="ru-RU"/>
        </w:rPr>
        <w:pict>
          <v:shape id="_x0000_s1027" style="position:absolute;left:0;text-align:left;margin-left:300.5pt;margin-top:11.95pt;width:227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" path="m,l4557,e" filled="f" strokeweight=".21156mm">
            <v:path arrowok="t" o:connecttype="custom" o:connectlocs="0,0;2893695,0" o:connectangles="0,0"/>
            <w10:wrap type="topAndBottom" anchorx="page"/>
          </v:shape>
        </w:pict>
      </w:r>
    </w:p>
    <w:p w:rsidR="00C54F7C" w:rsidRPr="00345168" w:rsidRDefault="00C54F7C" w:rsidP="00C54F7C">
      <w:pPr>
        <w:spacing w:line="267" w:lineRule="exact"/>
        <w:ind w:left="6009"/>
        <w:rPr>
          <w:rFonts w:ascii="Times New Roman" w:hAnsi="Times New Roman" w:cs="Times New Roman"/>
        </w:rPr>
      </w:pPr>
      <w:r w:rsidRPr="00345168">
        <w:rPr>
          <w:rFonts w:ascii="Times New Roman" w:hAnsi="Times New Roman" w:cs="Times New Roman"/>
          <w:sz w:val="24"/>
        </w:rPr>
        <w:t>(</w:t>
      </w:r>
      <w:r w:rsidRPr="00345168">
        <w:rPr>
          <w:rFonts w:ascii="Times New Roman" w:hAnsi="Times New Roman" w:cs="Times New Roman"/>
        </w:rPr>
        <w:t>телефон</w:t>
      </w:r>
      <w:r w:rsidR="00B94164">
        <w:rPr>
          <w:rFonts w:ascii="Times New Roman" w:hAnsi="Times New Roman" w:cs="Times New Roman"/>
        </w:rPr>
        <w:t xml:space="preserve"> </w:t>
      </w:r>
      <w:r w:rsidRPr="00345168">
        <w:rPr>
          <w:rFonts w:ascii="Times New Roman" w:hAnsi="Times New Roman" w:cs="Times New Roman"/>
        </w:rPr>
        <w:t>и</w:t>
      </w:r>
      <w:r w:rsidR="00B94164">
        <w:rPr>
          <w:rFonts w:ascii="Times New Roman" w:hAnsi="Times New Roman" w:cs="Times New Roman"/>
        </w:rPr>
        <w:t xml:space="preserve"> </w:t>
      </w:r>
      <w:r w:rsidRPr="00345168">
        <w:rPr>
          <w:rFonts w:ascii="Times New Roman" w:hAnsi="Times New Roman" w:cs="Times New Roman"/>
        </w:rPr>
        <w:t>адре</w:t>
      </w:r>
      <w:r w:rsidR="00B94164">
        <w:rPr>
          <w:rFonts w:ascii="Times New Roman" w:hAnsi="Times New Roman" w:cs="Times New Roman"/>
        </w:rPr>
        <w:t xml:space="preserve">с </w:t>
      </w:r>
      <w:r w:rsidRPr="00345168">
        <w:rPr>
          <w:rFonts w:ascii="Times New Roman" w:hAnsi="Times New Roman" w:cs="Times New Roman"/>
        </w:rPr>
        <w:t>электронной</w:t>
      </w:r>
      <w:r w:rsidR="00B94164">
        <w:rPr>
          <w:rFonts w:ascii="Times New Roman" w:hAnsi="Times New Roman" w:cs="Times New Roman"/>
        </w:rPr>
        <w:t xml:space="preserve"> </w:t>
      </w:r>
      <w:r w:rsidRPr="00345168">
        <w:rPr>
          <w:rFonts w:ascii="Times New Roman" w:hAnsi="Times New Roman" w:cs="Times New Roman"/>
        </w:rPr>
        <w:t>почты)</w:t>
      </w:r>
    </w:p>
    <w:p w:rsidR="00C54F7C" w:rsidRPr="00345168" w:rsidRDefault="00C54F7C" w:rsidP="00C54F7C">
      <w:pPr>
        <w:pStyle w:val="ab"/>
        <w:rPr>
          <w:sz w:val="24"/>
        </w:rPr>
      </w:pPr>
    </w:p>
    <w:p w:rsidR="00C54F7C" w:rsidRPr="00060AFF" w:rsidRDefault="00C54F7C" w:rsidP="00C54F7C">
      <w:pPr>
        <w:pStyle w:val="ab"/>
        <w:rPr>
          <w:color w:val="C00000"/>
          <w:sz w:val="24"/>
        </w:rPr>
      </w:pPr>
    </w:p>
    <w:p w:rsidR="00C54F7C" w:rsidRPr="00345168" w:rsidRDefault="00C54F7C" w:rsidP="00C54F7C">
      <w:pPr>
        <w:pStyle w:val="1"/>
        <w:spacing w:before="180" w:line="309" w:lineRule="exact"/>
        <w:ind w:left="250" w:right="606"/>
        <w:jc w:val="center"/>
        <w:rPr>
          <w:rFonts w:ascii="Times New Roman" w:hAnsi="Times New Roman"/>
          <w:sz w:val="24"/>
          <w:szCs w:val="24"/>
        </w:rPr>
      </w:pPr>
      <w:r w:rsidRPr="00345168">
        <w:rPr>
          <w:rFonts w:ascii="Times New Roman" w:hAnsi="Times New Roman"/>
          <w:sz w:val="24"/>
          <w:szCs w:val="24"/>
        </w:rPr>
        <w:t>РЕШЕНИЕ</w:t>
      </w:r>
    </w:p>
    <w:p w:rsidR="00C54F7C" w:rsidRPr="00345168" w:rsidRDefault="00C54F7C" w:rsidP="00C54F7C">
      <w:pPr>
        <w:spacing w:line="293" w:lineRule="exact"/>
        <w:ind w:left="246" w:right="606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345168">
        <w:rPr>
          <w:rFonts w:ascii="Times New Roman" w:hAnsi="Times New Roman" w:cs="Times New Roman"/>
          <w:b/>
          <w:sz w:val="24"/>
          <w:szCs w:val="20"/>
        </w:rPr>
        <w:t>об</w:t>
      </w:r>
      <w:r w:rsidR="00B94164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345168">
        <w:rPr>
          <w:rFonts w:ascii="Times New Roman" w:hAnsi="Times New Roman" w:cs="Times New Roman"/>
          <w:b/>
          <w:sz w:val="24"/>
          <w:szCs w:val="20"/>
        </w:rPr>
        <w:t>отказе</w:t>
      </w:r>
      <w:r w:rsidR="00B94164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345168">
        <w:rPr>
          <w:rFonts w:ascii="Times New Roman" w:hAnsi="Times New Roman" w:cs="Times New Roman"/>
          <w:b/>
          <w:sz w:val="24"/>
          <w:szCs w:val="20"/>
        </w:rPr>
        <w:t>в</w:t>
      </w:r>
      <w:r w:rsidR="00B94164">
        <w:rPr>
          <w:rFonts w:ascii="Times New Roman" w:hAnsi="Times New Roman" w:cs="Times New Roman"/>
          <w:b/>
          <w:sz w:val="24"/>
          <w:szCs w:val="20"/>
        </w:rPr>
        <w:t xml:space="preserve"> </w:t>
      </w:r>
      <w:r>
        <w:rPr>
          <w:rFonts w:ascii="Times New Roman" w:hAnsi="Times New Roman" w:cs="Times New Roman"/>
          <w:b/>
          <w:sz w:val="24"/>
          <w:szCs w:val="20"/>
        </w:rPr>
        <w:t>предоставлении муниципальной</w:t>
      </w:r>
      <w:r w:rsidR="00B94164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345168">
        <w:rPr>
          <w:rFonts w:ascii="Times New Roman" w:hAnsi="Times New Roman" w:cs="Times New Roman"/>
          <w:b/>
          <w:sz w:val="24"/>
          <w:szCs w:val="20"/>
        </w:rPr>
        <w:t>услуги</w:t>
      </w:r>
    </w:p>
    <w:p w:rsidR="00C54F7C" w:rsidRPr="00345168" w:rsidRDefault="00C54F7C" w:rsidP="00C54F7C">
      <w:pPr>
        <w:pStyle w:val="1"/>
        <w:spacing w:before="11" w:line="216" w:lineRule="auto"/>
        <w:ind w:left="246" w:right="606"/>
        <w:jc w:val="center"/>
        <w:rPr>
          <w:rFonts w:ascii="Times New Roman" w:hAnsi="Times New Roman"/>
          <w:sz w:val="24"/>
          <w:szCs w:val="24"/>
        </w:rPr>
      </w:pPr>
      <w:r w:rsidRPr="00345168">
        <w:rPr>
          <w:rFonts w:ascii="Times New Roman" w:hAnsi="Times New Roman"/>
          <w:sz w:val="24"/>
          <w:szCs w:val="24"/>
        </w:rPr>
        <w:t>«</w:t>
      </w:r>
      <w:r w:rsidRPr="00345168">
        <w:rPr>
          <w:rFonts w:ascii="Times New Roman" w:hAnsi="Times New Roman"/>
          <w:bCs w:val="0"/>
          <w:sz w:val="24"/>
          <w:szCs w:val="24"/>
        </w:rPr>
        <w:t>Постановка на учет граждан в качестве нуждающихся в жилых помещениях, предоставляемых по договорам социального найма</w:t>
      </w:r>
      <w:r w:rsidRPr="00345168">
        <w:rPr>
          <w:rFonts w:ascii="Times New Roman" w:hAnsi="Times New Roman"/>
          <w:sz w:val="24"/>
          <w:szCs w:val="24"/>
        </w:rPr>
        <w:t>»</w:t>
      </w:r>
    </w:p>
    <w:p w:rsidR="00C54F7C" w:rsidRPr="00060AFF" w:rsidRDefault="00C54F7C" w:rsidP="00C54F7C">
      <w:pPr>
        <w:pStyle w:val="ab"/>
        <w:spacing w:before="4"/>
        <w:rPr>
          <w:b/>
          <w:color w:val="C00000"/>
          <w:sz w:val="11"/>
        </w:rPr>
      </w:pPr>
    </w:p>
    <w:p w:rsidR="00C54F7C" w:rsidRPr="00345168" w:rsidRDefault="00C54F7C" w:rsidP="00C54F7C">
      <w:pPr>
        <w:pStyle w:val="ab"/>
        <w:tabs>
          <w:tab w:val="left" w:pos="2968"/>
          <w:tab w:val="left" w:pos="7139"/>
          <w:tab w:val="left" w:pos="9364"/>
        </w:tabs>
        <w:spacing w:before="89"/>
      </w:pPr>
      <w:r w:rsidRPr="00345168">
        <w:rPr>
          <w:sz w:val="24"/>
        </w:rPr>
        <w:t>Дата</w:t>
      </w:r>
      <w:r w:rsidRPr="00345168">
        <w:rPr>
          <w:u w:val="single"/>
        </w:rPr>
        <w:tab/>
      </w:r>
      <w:r w:rsidRPr="00345168">
        <w:tab/>
      </w:r>
      <w:r w:rsidR="0020190D">
        <w:t>№</w:t>
      </w:r>
      <w:r w:rsidRPr="00345168">
        <w:rPr>
          <w:u w:val="single"/>
        </w:rPr>
        <w:tab/>
      </w:r>
    </w:p>
    <w:p w:rsidR="00C54F7C" w:rsidRPr="00345168" w:rsidRDefault="00C54F7C" w:rsidP="00C54F7C">
      <w:pPr>
        <w:pStyle w:val="ab"/>
        <w:spacing w:before="4"/>
        <w:rPr>
          <w:sz w:val="20"/>
        </w:rPr>
      </w:pPr>
    </w:p>
    <w:p w:rsidR="00C54F7C" w:rsidRPr="00397A8C" w:rsidRDefault="00C54F7C" w:rsidP="00C54F7C">
      <w:pPr>
        <w:pStyle w:val="ab"/>
        <w:tabs>
          <w:tab w:val="left" w:pos="7485"/>
        </w:tabs>
        <w:spacing w:before="89"/>
        <w:ind w:right="141" w:firstLine="708"/>
        <w:rPr>
          <w:sz w:val="24"/>
        </w:rPr>
      </w:pPr>
      <w:r w:rsidRPr="00397A8C">
        <w:rPr>
          <w:sz w:val="24"/>
        </w:rPr>
        <w:t>По</w:t>
      </w:r>
      <w:r w:rsidR="00B94164">
        <w:rPr>
          <w:sz w:val="24"/>
        </w:rPr>
        <w:t xml:space="preserve"> </w:t>
      </w:r>
      <w:r w:rsidRPr="00397A8C">
        <w:rPr>
          <w:sz w:val="24"/>
        </w:rPr>
        <w:t>результатам</w:t>
      </w:r>
      <w:r w:rsidR="00B94164">
        <w:rPr>
          <w:sz w:val="24"/>
        </w:rPr>
        <w:t xml:space="preserve"> </w:t>
      </w:r>
      <w:r w:rsidRPr="00397A8C">
        <w:rPr>
          <w:sz w:val="24"/>
        </w:rPr>
        <w:t>рассмотрения</w:t>
      </w:r>
      <w:r w:rsidR="00B94164">
        <w:rPr>
          <w:sz w:val="24"/>
        </w:rPr>
        <w:t xml:space="preserve"> </w:t>
      </w:r>
      <w:r w:rsidRPr="00397A8C">
        <w:rPr>
          <w:sz w:val="24"/>
        </w:rPr>
        <w:t>заявления</w:t>
      </w:r>
      <w:r w:rsidR="00B94164">
        <w:rPr>
          <w:sz w:val="24"/>
        </w:rPr>
        <w:t xml:space="preserve"> </w:t>
      </w:r>
      <w:r w:rsidRPr="00397A8C">
        <w:rPr>
          <w:sz w:val="24"/>
        </w:rPr>
        <w:t>от</w:t>
      </w:r>
      <w:r w:rsidRPr="00397A8C">
        <w:rPr>
          <w:sz w:val="24"/>
          <w:u w:val="single"/>
        </w:rPr>
        <w:tab/>
      </w:r>
      <w:r w:rsidR="0020190D">
        <w:rPr>
          <w:sz w:val="24"/>
        </w:rPr>
        <w:t>№</w:t>
      </w:r>
      <w:r w:rsidRPr="00397A8C">
        <w:rPr>
          <w:sz w:val="24"/>
          <w:u w:val="single"/>
        </w:rPr>
        <w:tab/>
      </w:r>
      <w:r w:rsidRPr="00397A8C">
        <w:rPr>
          <w:sz w:val="24"/>
        </w:rPr>
        <w:t xml:space="preserve"> иприложе</w:t>
      </w:r>
      <w:r w:rsidRPr="00397A8C">
        <w:rPr>
          <w:sz w:val="24"/>
        </w:rPr>
        <w:t>н</w:t>
      </w:r>
      <w:r w:rsidRPr="00397A8C">
        <w:rPr>
          <w:sz w:val="24"/>
        </w:rPr>
        <w:t>ныхкнемудокуме</w:t>
      </w:r>
      <w:r w:rsidRPr="00397A8C">
        <w:rPr>
          <w:sz w:val="24"/>
        </w:rPr>
        <w:t>н</w:t>
      </w:r>
      <w:r w:rsidRPr="00397A8C">
        <w:rPr>
          <w:sz w:val="24"/>
        </w:rPr>
        <w:t>тов,всоответствиисЖилищнымкодексомРоссийскойФедерацииприняторешениеотказатьвпредоставлении муниципальной услуги,</w:t>
      </w:r>
      <w:r w:rsidR="00B94164">
        <w:rPr>
          <w:sz w:val="24"/>
        </w:rPr>
        <w:t xml:space="preserve"> </w:t>
      </w:r>
      <w:r w:rsidRPr="00397A8C">
        <w:rPr>
          <w:sz w:val="24"/>
        </w:rPr>
        <w:t>по следующим</w:t>
      </w:r>
      <w:r w:rsidR="00B94164">
        <w:rPr>
          <w:sz w:val="24"/>
        </w:rPr>
        <w:t xml:space="preserve"> </w:t>
      </w:r>
      <w:r w:rsidRPr="00397A8C">
        <w:rPr>
          <w:sz w:val="24"/>
        </w:rPr>
        <w:t>основаниям: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4"/>
        <w:gridCol w:w="4111"/>
        <w:gridCol w:w="3646"/>
      </w:tblGrid>
      <w:tr w:rsidR="00C54F7C" w:rsidRPr="007D7A20" w:rsidTr="007D7A20">
        <w:tc>
          <w:tcPr>
            <w:tcW w:w="1951" w:type="dxa"/>
            <w:shd w:val="clear" w:color="auto" w:fill="auto"/>
          </w:tcPr>
          <w:p w:rsidR="00C54F7C" w:rsidRPr="007D7A20" w:rsidRDefault="0020190D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C54F7C" w:rsidRPr="007D7A20">
              <w:rPr>
                <w:rFonts w:ascii="Times New Roman" w:hAnsi="Times New Roman"/>
                <w:sz w:val="24"/>
                <w:szCs w:val="24"/>
              </w:rPr>
              <w:t xml:space="preserve"> пункта </w:t>
            </w:r>
            <w:r w:rsidR="00B03050" w:rsidRPr="007D7A20">
              <w:rPr>
                <w:rFonts w:ascii="Times New Roman" w:hAnsi="Times New Roman"/>
                <w:sz w:val="24"/>
                <w:szCs w:val="24"/>
              </w:rPr>
              <w:t>административного</w:t>
            </w:r>
            <w:r w:rsidR="00C54F7C" w:rsidRPr="007D7A20">
              <w:rPr>
                <w:rFonts w:ascii="Times New Roman" w:hAnsi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4111" w:type="dxa"/>
            <w:shd w:val="clear" w:color="auto" w:fill="auto"/>
          </w:tcPr>
          <w:p w:rsidR="00C54F7C" w:rsidRPr="007D7A20" w:rsidRDefault="00C54F7C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D7A20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</w:t>
            </w:r>
            <w:r w:rsidR="00B03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="00B03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с</w:t>
            </w:r>
            <w:r w:rsidR="00B03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единым</w:t>
            </w:r>
            <w:r w:rsidR="00B03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стандартом</w:t>
            </w:r>
          </w:p>
        </w:tc>
        <w:tc>
          <w:tcPr>
            <w:tcW w:w="3646" w:type="dxa"/>
            <w:shd w:val="clear" w:color="auto" w:fill="auto"/>
          </w:tcPr>
          <w:p w:rsidR="00C54F7C" w:rsidRPr="007D7A20" w:rsidRDefault="00C54F7C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D7A20">
              <w:rPr>
                <w:rFonts w:ascii="Times New Roman" w:hAnsi="Times New Roman"/>
                <w:sz w:val="24"/>
                <w:szCs w:val="24"/>
              </w:rPr>
              <w:t>Разъяснение</w:t>
            </w:r>
            <w:r w:rsidR="00B03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причин</w:t>
            </w:r>
            <w:r w:rsidR="00B03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отказа</w:t>
            </w:r>
            <w:r w:rsidR="00B03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в</w:t>
            </w:r>
            <w:r w:rsidR="00B03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предоставлении</w:t>
            </w:r>
            <w:r w:rsidR="00B03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</w:tr>
      <w:tr w:rsidR="00397A8C" w:rsidRPr="007D7A20" w:rsidTr="007D7A20">
        <w:tc>
          <w:tcPr>
            <w:tcW w:w="1951" w:type="dxa"/>
            <w:vMerge w:val="restart"/>
            <w:shd w:val="clear" w:color="auto" w:fill="auto"/>
          </w:tcPr>
          <w:p w:rsidR="00397A8C" w:rsidRPr="007D7A20" w:rsidRDefault="00397A8C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D7A20">
              <w:rPr>
                <w:rFonts w:ascii="Times New Roman" w:hAnsi="Times New Roman"/>
                <w:sz w:val="24"/>
                <w:szCs w:val="24"/>
              </w:rPr>
              <w:t>2.20.</w:t>
            </w:r>
          </w:p>
        </w:tc>
        <w:tc>
          <w:tcPr>
            <w:tcW w:w="4111" w:type="dxa"/>
            <w:shd w:val="clear" w:color="auto" w:fill="auto"/>
          </w:tcPr>
          <w:p w:rsidR="00397A8C" w:rsidRPr="007D7A20" w:rsidRDefault="00397A8C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D7A20">
              <w:rPr>
                <w:rFonts w:ascii="Times New Roman" w:hAnsi="Times New Roman"/>
                <w:sz w:val="24"/>
                <w:szCs w:val="24"/>
              </w:rPr>
              <w:t xml:space="preserve">1) не представлены в полном объеме документы, предусмотренные </w:t>
            </w:r>
            <w:hyperlink r:id="rId17" w:history="1">
              <w:r w:rsidRPr="007D7A20">
                <w:rPr>
                  <w:rFonts w:ascii="Times New Roman" w:hAnsi="Times New Roman"/>
                  <w:sz w:val="24"/>
                  <w:szCs w:val="24"/>
                </w:rPr>
                <w:t>частью 6 статьи 1</w:t>
              </w:r>
            </w:hyperlink>
            <w:r w:rsidRPr="007D7A2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18" w:history="1">
              <w:r w:rsidRPr="007D7A20">
                <w:rPr>
                  <w:rFonts w:ascii="Times New Roman" w:hAnsi="Times New Roman"/>
                  <w:sz w:val="24"/>
                  <w:szCs w:val="24"/>
                </w:rPr>
                <w:t>частью 4 статьи 8</w:t>
              </w:r>
            </w:hyperlink>
            <w:r w:rsidRPr="007D7A20">
              <w:rPr>
                <w:rFonts w:ascii="Times New Roman" w:hAnsi="Times New Roman"/>
                <w:sz w:val="24"/>
                <w:szCs w:val="24"/>
              </w:rPr>
              <w:t xml:space="preserve"> Областного закона</w:t>
            </w:r>
          </w:p>
        </w:tc>
        <w:tc>
          <w:tcPr>
            <w:tcW w:w="3646" w:type="dxa"/>
            <w:shd w:val="clear" w:color="auto" w:fill="auto"/>
          </w:tcPr>
          <w:p w:rsidR="00397A8C" w:rsidRPr="007D7A20" w:rsidRDefault="00397A8C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D7A20">
              <w:rPr>
                <w:rFonts w:ascii="Times New Roman" w:hAnsi="Times New Roman"/>
                <w:sz w:val="24"/>
                <w:szCs w:val="24"/>
              </w:rPr>
              <w:t>Указываются</w:t>
            </w:r>
            <w:r w:rsidR="00B03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основания</w:t>
            </w:r>
            <w:r w:rsidR="00B03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такого</w:t>
            </w:r>
            <w:r w:rsidR="00B03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вывода</w:t>
            </w:r>
          </w:p>
        </w:tc>
      </w:tr>
      <w:tr w:rsidR="00397A8C" w:rsidRPr="007D7A20" w:rsidTr="007D7A20">
        <w:trPr>
          <w:trHeight w:val="1515"/>
        </w:trPr>
        <w:tc>
          <w:tcPr>
            <w:tcW w:w="1951" w:type="dxa"/>
            <w:vMerge/>
            <w:shd w:val="clear" w:color="auto" w:fill="auto"/>
          </w:tcPr>
          <w:p w:rsidR="00397A8C" w:rsidRPr="007D7A20" w:rsidRDefault="00397A8C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397A8C" w:rsidRPr="007D7A20" w:rsidRDefault="00397A8C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D7A20">
              <w:rPr>
                <w:rFonts w:ascii="Times New Roman" w:hAnsi="Times New Roman"/>
                <w:sz w:val="24"/>
                <w:szCs w:val="24"/>
              </w:rPr>
              <w:t>2)  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646" w:type="dxa"/>
            <w:shd w:val="clear" w:color="auto" w:fill="auto"/>
          </w:tcPr>
          <w:p w:rsidR="00397A8C" w:rsidRPr="007D7A20" w:rsidRDefault="00397A8C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D7A20">
              <w:rPr>
                <w:rFonts w:ascii="Times New Roman" w:hAnsi="Times New Roman"/>
                <w:sz w:val="24"/>
                <w:szCs w:val="24"/>
              </w:rPr>
              <w:t>Указываются</w:t>
            </w:r>
            <w:r w:rsidR="00B03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основания</w:t>
            </w:r>
            <w:r w:rsidR="00B03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такого</w:t>
            </w:r>
            <w:r w:rsidR="00B03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вывода</w:t>
            </w:r>
          </w:p>
        </w:tc>
      </w:tr>
      <w:tr w:rsidR="00397A8C" w:rsidRPr="007D7A20" w:rsidTr="007D7A20">
        <w:trPr>
          <w:trHeight w:val="280"/>
        </w:trPr>
        <w:tc>
          <w:tcPr>
            <w:tcW w:w="1951" w:type="dxa"/>
            <w:vMerge/>
            <w:shd w:val="clear" w:color="auto" w:fill="auto"/>
          </w:tcPr>
          <w:p w:rsidR="00397A8C" w:rsidRPr="007D7A20" w:rsidRDefault="00397A8C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397A8C" w:rsidRPr="007D7A20" w:rsidRDefault="00397A8C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D7A20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3)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 xml:space="preserve">не истек срок, предусмотренный </w:t>
            </w:r>
            <w:hyperlink r:id="rId19" w:history="1">
              <w:r w:rsidRPr="007D7A20">
                <w:rPr>
                  <w:rFonts w:ascii="Times New Roman" w:hAnsi="Times New Roman"/>
                  <w:sz w:val="24"/>
                  <w:szCs w:val="24"/>
                </w:rPr>
                <w:t>частью 12 статьи 1</w:t>
              </w:r>
            </w:hyperlink>
            <w:r w:rsidRPr="007D7A20">
              <w:rPr>
                <w:rFonts w:ascii="Times New Roman" w:hAnsi="Times New Roman"/>
                <w:sz w:val="24"/>
                <w:szCs w:val="24"/>
              </w:rPr>
              <w:t xml:space="preserve"> Областного закона</w:t>
            </w:r>
          </w:p>
        </w:tc>
        <w:tc>
          <w:tcPr>
            <w:tcW w:w="3646" w:type="dxa"/>
            <w:shd w:val="clear" w:color="auto" w:fill="auto"/>
          </w:tcPr>
          <w:p w:rsidR="00397A8C" w:rsidRPr="007D7A20" w:rsidRDefault="00397A8C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397A8C" w:rsidRPr="007D7A20" w:rsidRDefault="00397A8C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D7A20">
              <w:rPr>
                <w:rFonts w:ascii="Times New Roman" w:hAnsi="Times New Roman"/>
                <w:sz w:val="24"/>
                <w:szCs w:val="24"/>
              </w:rPr>
              <w:t>Указываются</w:t>
            </w:r>
            <w:r w:rsidR="00B03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основания</w:t>
            </w:r>
            <w:r w:rsidR="00B03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такого</w:t>
            </w:r>
            <w:r w:rsidR="00B03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вывода</w:t>
            </w:r>
          </w:p>
        </w:tc>
      </w:tr>
      <w:tr w:rsidR="00397A8C" w:rsidRPr="007D7A20" w:rsidTr="007D7A20">
        <w:trPr>
          <w:trHeight w:val="280"/>
        </w:trPr>
        <w:tc>
          <w:tcPr>
            <w:tcW w:w="1951" w:type="dxa"/>
            <w:vMerge/>
            <w:shd w:val="clear" w:color="auto" w:fill="auto"/>
          </w:tcPr>
          <w:p w:rsidR="00397A8C" w:rsidRPr="007D7A20" w:rsidRDefault="00397A8C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397A8C" w:rsidRPr="007D7A20" w:rsidRDefault="00397A8C" w:rsidP="00397A8C">
            <w:pPr>
              <w:pStyle w:val="af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D7A20">
              <w:rPr>
                <w:rFonts w:ascii="Times New Roman" w:hAnsi="Times New Roman"/>
                <w:sz w:val="24"/>
                <w:szCs w:val="24"/>
              </w:rPr>
              <w:t xml:space="preserve">4)  ответ органа государственной власти, органа местного самоуправления либо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</w:t>
            </w:r>
            <w:hyperlink r:id="rId20" w:history="1">
              <w:r w:rsidRPr="007D7A20">
                <w:rPr>
                  <w:rFonts w:ascii="Times New Roman" w:hAnsi="Times New Roman"/>
                  <w:sz w:val="24"/>
                  <w:szCs w:val="24"/>
                </w:rPr>
                <w:t>частью 4 статьи 52</w:t>
              </w:r>
            </w:hyperlink>
            <w:r w:rsidRPr="007D7A20">
              <w:rPr>
                <w:rFonts w:ascii="Times New Roman" w:hAnsi="Times New Roman"/>
                <w:sz w:val="24"/>
                <w:szCs w:val="24"/>
              </w:rPr>
              <w:t xml:space="preserve"> Жилищного кодекса Российской Федерации, если соответствующий документ не был представлен заявителем по собственной инициативе, за исключением случаев, если отсутствие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</w:t>
            </w:r>
          </w:p>
          <w:p w:rsidR="00397A8C" w:rsidRPr="007D7A20" w:rsidRDefault="00397A8C" w:rsidP="00C54F7C">
            <w:pPr>
              <w:pStyle w:val="af0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3646" w:type="dxa"/>
            <w:shd w:val="clear" w:color="auto" w:fill="auto"/>
          </w:tcPr>
          <w:p w:rsidR="00397A8C" w:rsidRPr="007D7A20" w:rsidRDefault="00397A8C" w:rsidP="00C54F7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D7A20">
              <w:rPr>
                <w:rFonts w:ascii="Times New Roman" w:hAnsi="Times New Roman"/>
                <w:sz w:val="24"/>
                <w:szCs w:val="24"/>
              </w:rPr>
              <w:lastRenderedPageBreak/>
              <w:t>Указываются</w:t>
            </w:r>
            <w:r w:rsidR="00B03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основания</w:t>
            </w:r>
            <w:r w:rsidR="00B03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такого</w:t>
            </w:r>
            <w:r w:rsidR="00B03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20">
              <w:rPr>
                <w:rFonts w:ascii="Times New Roman" w:hAnsi="Times New Roman"/>
                <w:sz w:val="24"/>
                <w:szCs w:val="24"/>
              </w:rPr>
              <w:t>вывода</w:t>
            </w:r>
          </w:p>
        </w:tc>
      </w:tr>
    </w:tbl>
    <w:p w:rsidR="00C54F7C" w:rsidRDefault="00C54F7C" w:rsidP="00C54F7C">
      <w:pPr>
        <w:pStyle w:val="af0"/>
        <w:rPr>
          <w:rFonts w:ascii="Times New Roman" w:hAnsi="Times New Roman"/>
          <w:color w:val="C00000"/>
          <w:sz w:val="24"/>
          <w:szCs w:val="24"/>
        </w:rPr>
      </w:pPr>
    </w:p>
    <w:p w:rsidR="00C54F7C" w:rsidRDefault="00C54F7C" w:rsidP="00C54F7C">
      <w:pPr>
        <w:pStyle w:val="af0"/>
        <w:rPr>
          <w:rFonts w:ascii="Times New Roman" w:hAnsi="Times New Roman"/>
          <w:color w:val="C00000"/>
          <w:sz w:val="24"/>
          <w:szCs w:val="24"/>
        </w:rPr>
      </w:pPr>
    </w:p>
    <w:p w:rsidR="00C54F7C" w:rsidRPr="0032194D" w:rsidRDefault="00C54F7C" w:rsidP="00C54F7C">
      <w:pPr>
        <w:pStyle w:val="af0"/>
        <w:rPr>
          <w:rFonts w:ascii="Times New Roman" w:hAnsi="Times New Roman"/>
          <w:sz w:val="24"/>
          <w:szCs w:val="24"/>
        </w:rPr>
      </w:pPr>
      <w:r w:rsidRPr="0032194D">
        <w:rPr>
          <w:rFonts w:ascii="Times New Roman" w:hAnsi="Times New Roman"/>
          <w:sz w:val="24"/>
          <w:szCs w:val="24"/>
        </w:rPr>
        <w:t>Вывправеповторнообратитьсявуполномоченныйоргансзаявлениемопредоставленииуслугипослеустраненияуказанных нарушений.</w:t>
      </w:r>
    </w:p>
    <w:p w:rsidR="00C54F7C" w:rsidRDefault="00C54F7C" w:rsidP="00C54F7C">
      <w:pPr>
        <w:pStyle w:val="af0"/>
        <w:rPr>
          <w:rFonts w:ascii="Times New Roman" w:hAnsi="Times New Roman"/>
          <w:color w:val="C00000"/>
          <w:sz w:val="24"/>
          <w:szCs w:val="24"/>
        </w:rPr>
      </w:pPr>
    </w:p>
    <w:p w:rsidR="00C54F7C" w:rsidRPr="00044BF9" w:rsidRDefault="00C54F7C" w:rsidP="00C54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44BF9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44BF9">
        <w:rPr>
          <w:rFonts w:ascii="Times New Roman" w:hAnsi="Times New Roman" w:cs="Times New Roman"/>
          <w:sz w:val="24"/>
          <w:szCs w:val="24"/>
        </w:rPr>
        <w:t>___        _______________        ___________________</w:t>
      </w:r>
    </w:p>
    <w:p w:rsidR="00C54F7C" w:rsidRPr="00044BF9" w:rsidRDefault="00C54F7C" w:rsidP="00C54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44BF9">
        <w:rPr>
          <w:rFonts w:ascii="Times New Roman" w:hAnsi="Times New Roman" w:cs="Times New Roman"/>
          <w:sz w:val="20"/>
          <w:szCs w:val="20"/>
        </w:rPr>
        <w:t xml:space="preserve">   (наименование должности  ответственного лица)                        (подпись)                           (Ф.И.</w:t>
      </w:r>
      <w:r w:rsidRPr="00044BF9">
        <w:rPr>
          <w:rFonts w:ascii="Times New Roman" w:hAnsi="Times New Roman" w:cs="Times New Roman"/>
          <w:sz w:val="24"/>
          <w:szCs w:val="24"/>
        </w:rPr>
        <w:t>О.)</w:t>
      </w:r>
    </w:p>
    <w:p w:rsidR="00C54F7C" w:rsidRPr="00044BF9" w:rsidRDefault="00C54F7C" w:rsidP="00C54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C54F7C" w:rsidRPr="00044BF9" w:rsidRDefault="00C54F7C" w:rsidP="00C54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F8458B" w:rsidRDefault="00C54F7C" w:rsidP="00397A8C">
      <w:pPr>
        <w:pStyle w:val="af0"/>
        <w:rPr>
          <w:rFonts w:ascii="Times New Roman" w:hAnsi="Times New Roman"/>
          <w:sz w:val="24"/>
          <w:szCs w:val="24"/>
        </w:rPr>
      </w:pPr>
      <w:r w:rsidRPr="00A366BB">
        <w:rPr>
          <w:rFonts w:ascii="Times New Roman" w:hAnsi="Times New Roman"/>
          <w:sz w:val="24"/>
          <w:szCs w:val="24"/>
        </w:rPr>
        <w:t> М.П</w:t>
      </w:r>
      <w:bookmarkStart w:id="12" w:name="35"/>
      <w:bookmarkStart w:id="13" w:name="37"/>
      <w:bookmarkStart w:id="14" w:name="41"/>
      <w:bookmarkEnd w:id="12"/>
      <w:bookmarkEnd w:id="13"/>
      <w:bookmarkEnd w:id="14"/>
    </w:p>
    <w:p w:rsidR="00A366BB" w:rsidRDefault="00A366BB" w:rsidP="00397A8C">
      <w:pPr>
        <w:pStyle w:val="af0"/>
        <w:rPr>
          <w:rFonts w:ascii="Times New Roman" w:hAnsi="Times New Roman"/>
          <w:sz w:val="24"/>
          <w:szCs w:val="24"/>
        </w:rPr>
      </w:pPr>
    </w:p>
    <w:p w:rsidR="00A366BB" w:rsidRDefault="00A366BB" w:rsidP="00397A8C">
      <w:pPr>
        <w:pStyle w:val="af0"/>
        <w:rPr>
          <w:rFonts w:ascii="Times New Roman" w:hAnsi="Times New Roman"/>
          <w:sz w:val="24"/>
          <w:szCs w:val="24"/>
        </w:rPr>
      </w:pPr>
    </w:p>
    <w:p w:rsidR="00A366BB" w:rsidRDefault="00A366BB" w:rsidP="00397A8C">
      <w:pPr>
        <w:pStyle w:val="af0"/>
        <w:rPr>
          <w:rFonts w:ascii="Times New Roman" w:hAnsi="Times New Roman"/>
          <w:sz w:val="24"/>
          <w:szCs w:val="24"/>
        </w:rPr>
      </w:pPr>
    </w:p>
    <w:p w:rsidR="00A366BB" w:rsidRDefault="00A366BB" w:rsidP="00397A8C">
      <w:pPr>
        <w:pStyle w:val="af0"/>
        <w:rPr>
          <w:rFonts w:ascii="Times New Roman" w:hAnsi="Times New Roman"/>
          <w:sz w:val="24"/>
          <w:szCs w:val="24"/>
        </w:rPr>
      </w:pPr>
    </w:p>
    <w:p w:rsidR="00A366BB" w:rsidRDefault="00A366BB" w:rsidP="00397A8C">
      <w:pPr>
        <w:pStyle w:val="af0"/>
        <w:rPr>
          <w:rFonts w:ascii="Times New Roman" w:hAnsi="Times New Roman"/>
          <w:sz w:val="24"/>
          <w:szCs w:val="24"/>
        </w:rPr>
      </w:pPr>
    </w:p>
    <w:p w:rsidR="00A366BB" w:rsidRDefault="00A366BB" w:rsidP="00397A8C">
      <w:pPr>
        <w:pStyle w:val="af0"/>
        <w:rPr>
          <w:rFonts w:ascii="Times New Roman" w:hAnsi="Times New Roman"/>
          <w:sz w:val="24"/>
          <w:szCs w:val="24"/>
        </w:rPr>
      </w:pPr>
    </w:p>
    <w:p w:rsidR="00A366BB" w:rsidRDefault="00A366BB" w:rsidP="00397A8C">
      <w:pPr>
        <w:pStyle w:val="af0"/>
        <w:rPr>
          <w:rFonts w:ascii="Times New Roman" w:hAnsi="Times New Roman"/>
          <w:sz w:val="24"/>
          <w:szCs w:val="24"/>
        </w:rPr>
      </w:pPr>
    </w:p>
    <w:p w:rsidR="00A366BB" w:rsidRDefault="00A366BB" w:rsidP="00397A8C">
      <w:pPr>
        <w:pStyle w:val="af0"/>
        <w:rPr>
          <w:rFonts w:ascii="Times New Roman" w:hAnsi="Times New Roman"/>
          <w:sz w:val="24"/>
          <w:szCs w:val="24"/>
        </w:rPr>
      </w:pPr>
    </w:p>
    <w:p w:rsidR="00A366BB" w:rsidRDefault="00A366BB" w:rsidP="00397A8C">
      <w:pPr>
        <w:pStyle w:val="af0"/>
        <w:rPr>
          <w:rFonts w:ascii="Times New Roman" w:hAnsi="Times New Roman"/>
          <w:sz w:val="24"/>
          <w:szCs w:val="24"/>
        </w:rPr>
      </w:pPr>
    </w:p>
    <w:p w:rsidR="00A366BB" w:rsidRDefault="00A366BB" w:rsidP="00397A8C">
      <w:pPr>
        <w:pStyle w:val="af0"/>
        <w:rPr>
          <w:rFonts w:ascii="Times New Roman" w:hAnsi="Times New Roman"/>
          <w:sz w:val="24"/>
          <w:szCs w:val="24"/>
        </w:rPr>
      </w:pPr>
    </w:p>
    <w:p w:rsidR="00A366BB" w:rsidRDefault="00A366BB" w:rsidP="00397A8C">
      <w:pPr>
        <w:pStyle w:val="af0"/>
        <w:rPr>
          <w:rFonts w:ascii="Times New Roman" w:hAnsi="Times New Roman"/>
          <w:sz w:val="24"/>
          <w:szCs w:val="24"/>
        </w:rPr>
      </w:pPr>
    </w:p>
    <w:p w:rsidR="00A366BB" w:rsidRDefault="00A366BB" w:rsidP="00397A8C">
      <w:pPr>
        <w:pStyle w:val="af0"/>
        <w:rPr>
          <w:rFonts w:ascii="Times New Roman" w:hAnsi="Times New Roman"/>
          <w:sz w:val="24"/>
          <w:szCs w:val="24"/>
        </w:rPr>
      </w:pPr>
    </w:p>
    <w:p w:rsidR="00A366BB" w:rsidRDefault="00A366BB" w:rsidP="00397A8C">
      <w:pPr>
        <w:pStyle w:val="af0"/>
        <w:rPr>
          <w:rFonts w:ascii="Times New Roman" w:hAnsi="Times New Roman"/>
          <w:sz w:val="24"/>
          <w:szCs w:val="24"/>
        </w:rPr>
      </w:pPr>
    </w:p>
    <w:p w:rsidR="00A366BB" w:rsidRDefault="00A366BB" w:rsidP="00397A8C">
      <w:pPr>
        <w:pStyle w:val="af0"/>
        <w:rPr>
          <w:rFonts w:ascii="Times New Roman" w:hAnsi="Times New Roman"/>
          <w:sz w:val="24"/>
          <w:szCs w:val="24"/>
        </w:rPr>
      </w:pPr>
    </w:p>
    <w:p w:rsidR="00A366BB" w:rsidRDefault="00A366BB" w:rsidP="00397A8C">
      <w:pPr>
        <w:pStyle w:val="af0"/>
        <w:rPr>
          <w:rFonts w:ascii="Times New Roman" w:hAnsi="Times New Roman"/>
          <w:sz w:val="24"/>
          <w:szCs w:val="24"/>
        </w:rPr>
      </w:pPr>
    </w:p>
    <w:p w:rsidR="00A366BB" w:rsidRDefault="00A366BB" w:rsidP="00397A8C">
      <w:pPr>
        <w:pStyle w:val="af0"/>
        <w:rPr>
          <w:rFonts w:ascii="Times New Roman" w:hAnsi="Times New Roman"/>
          <w:sz w:val="24"/>
          <w:szCs w:val="24"/>
        </w:rPr>
      </w:pPr>
    </w:p>
    <w:p w:rsidR="00A366BB" w:rsidRDefault="00A366BB" w:rsidP="00397A8C">
      <w:pPr>
        <w:pStyle w:val="af0"/>
        <w:rPr>
          <w:rFonts w:ascii="Times New Roman" w:hAnsi="Times New Roman"/>
          <w:sz w:val="24"/>
          <w:szCs w:val="24"/>
        </w:rPr>
      </w:pPr>
    </w:p>
    <w:p w:rsidR="00A366BB" w:rsidRDefault="00A366BB" w:rsidP="00397A8C">
      <w:pPr>
        <w:pStyle w:val="af0"/>
        <w:rPr>
          <w:rFonts w:ascii="Times New Roman" w:hAnsi="Times New Roman"/>
          <w:sz w:val="24"/>
          <w:szCs w:val="24"/>
        </w:rPr>
      </w:pPr>
    </w:p>
    <w:p w:rsidR="00A366BB" w:rsidRDefault="00A366BB" w:rsidP="00397A8C">
      <w:pPr>
        <w:pStyle w:val="af0"/>
        <w:rPr>
          <w:rFonts w:ascii="Times New Roman" w:hAnsi="Times New Roman"/>
          <w:sz w:val="24"/>
          <w:szCs w:val="24"/>
        </w:rPr>
      </w:pPr>
    </w:p>
    <w:p w:rsidR="00A366BB" w:rsidRDefault="00A366BB" w:rsidP="00397A8C">
      <w:pPr>
        <w:pStyle w:val="af0"/>
        <w:rPr>
          <w:rFonts w:ascii="Times New Roman" w:hAnsi="Times New Roman"/>
          <w:sz w:val="24"/>
          <w:szCs w:val="24"/>
        </w:rPr>
      </w:pPr>
    </w:p>
    <w:p w:rsidR="00A366BB" w:rsidRDefault="00A366BB" w:rsidP="00397A8C">
      <w:pPr>
        <w:pStyle w:val="af0"/>
        <w:rPr>
          <w:rFonts w:ascii="Times New Roman" w:hAnsi="Times New Roman"/>
          <w:sz w:val="24"/>
          <w:szCs w:val="24"/>
        </w:rPr>
      </w:pPr>
    </w:p>
    <w:p w:rsidR="00A366BB" w:rsidRDefault="00A366BB" w:rsidP="00A366BB">
      <w:pPr>
        <w:ind w:left="5670"/>
        <w:rPr>
          <w:rFonts w:ascii="Times New Roman" w:hAnsi="Times New Roman" w:cs="Times New Roman"/>
          <w:sz w:val="24"/>
          <w:szCs w:val="24"/>
        </w:rPr>
        <w:sectPr w:rsidR="00A366BB" w:rsidSect="00A366BB">
          <w:headerReference w:type="even" r:id="rId21"/>
          <w:pgSz w:w="11900" w:h="16840"/>
          <w:pgMar w:top="993" w:right="701" w:bottom="902" w:left="1418" w:header="720" w:footer="720" w:gutter="0"/>
          <w:cols w:space="720"/>
        </w:sectPr>
      </w:pPr>
    </w:p>
    <w:p w:rsidR="00A366BB" w:rsidRPr="00CB0B20" w:rsidRDefault="00A366BB" w:rsidP="00A366BB">
      <w:pPr>
        <w:ind w:left="9781"/>
        <w:rPr>
          <w:rFonts w:ascii="Times New Roman" w:hAnsi="Times New Roman" w:cs="Times New Roman"/>
          <w:sz w:val="22"/>
          <w:szCs w:val="22"/>
        </w:rPr>
      </w:pPr>
      <w:r w:rsidRPr="00CB0B20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="0020190D">
        <w:rPr>
          <w:rFonts w:ascii="Times New Roman" w:hAnsi="Times New Roman" w:cs="Times New Roman"/>
          <w:sz w:val="22"/>
          <w:szCs w:val="22"/>
        </w:rPr>
        <w:t>№</w:t>
      </w:r>
      <w:r w:rsidRPr="00CB0B20">
        <w:rPr>
          <w:rFonts w:ascii="Times New Roman" w:hAnsi="Times New Roman" w:cs="Times New Roman"/>
          <w:sz w:val="22"/>
          <w:szCs w:val="22"/>
        </w:rPr>
        <w:t xml:space="preserve"> 7</w:t>
      </w:r>
    </w:p>
    <w:p w:rsidR="00A366BB" w:rsidRPr="00CB0B20" w:rsidRDefault="00A366BB" w:rsidP="00A366BB">
      <w:pPr>
        <w:ind w:left="9781"/>
        <w:rPr>
          <w:rFonts w:ascii="Times New Roman" w:hAnsi="Times New Roman" w:cs="Times New Roman"/>
          <w:sz w:val="22"/>
          <w:szCs w:val="22"/>
        </w:rPr>
      </w:pPr>
      <w:r w:rsidRPr="00CB0B20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Pr="00CB0B20">
        <w:rPr>
          <w:rFonts w:ascii="Times New Roman" w:hAnsi="Times New Roman" w:cs="Times New Roman"/>
          <w:bCs/>
          <w:sz w:val="22"/>
          <w:szCs w:val="22"/>
        </w:rPr>
        <w:t>Постановка на учет граждан в качестве нуждающихся в жилых помещениях, пр</w:t>
      </w:r>
      <w:r w:rsidRPr="00CB0B20">
        <w:rPr>
          <w:rFonts w:ascii="Times New Roman" w:hAnsi="Times New Roman" w:cs="Times New Roman"/>
          <w:bCs/>
          <w:sz w:val="22"/>
          <w:szCs w:val="22"/>
        </w:rPr>
        <w:t>е</w:t>
      </w:r>
      <w:r w:rsidRPr="00CB0B20">
        <w:rPr>
          <w:rFonts w:ascii="Times New Roman" w:hAnsi="Times New Roman" w:cs="Times New Roman"/>
          <w:bCs/>
          <w:sz w:val="22"/>
          <w:szCs w:val="22"/>
        </w:rPr>
        <w:t>доставляемых по договорам социального найма</w:t>
      </w:r>
      <w:r w:rsidRPr="00CB0B20">
        <w:rPr>
          <w:rFonts w:ascii="Times New Roman" w:hAnsi="Times New Roman" w:cs="Times New Roman"/>
          <w:sz w:val="22"/>
          <w:szCs w:val="22"/>
        </w:rPr>
        <w:t>»</w:t>
      </w:r>
    </w:p>
    <w:p w:rsidR="00A366BB" w:rsidRDefault="00A366BB" w:rsidP="00A366BB">
      <w:pPr>
        <w:pStyle w:val="af0"/>
        <w:ind w:left="9781"/>
        <w:rPr>
          <w:rFonts w:ascii="Times New Roman" w:hAnsi="Times New Roman"/>
          <w:color w:val="C00000"/>
          <w:sz w:val="24"/>
          <w:szCs w:val="24"/>
        </w:rPr>
      </w:pPr>
    </w:p>
    <w:p w:rsidR="00D5145F" w:rsidRDefault="00D5145F" w:rsidP="00A366BB">
      <w:pPr>
        <w:pStyle w:val="af0"/>
        <w:ind w:left="9781"/>
        <w:rPr>
          <w:rFonts w:ascii="Times New Roman" w:hAnsi="Times New Roman"/>
          <w:color w:val="C00000"/>
          <w:sz w:val="24"/>
          <w:szCs w:val="24"/>
        </w:rPr>
      </w:pPr>
    </w:p>
    <w:p w:rsidR="00A366BB" w:rsidRPr="007E3B1E" w:rsidRDefault="00A366BB" w:rsidP="00A366BB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 w:rsidRPr="007E3B1E">
        <w:rPr>
          <w:rFonts w:ascii="Times New Roman" w:hAnsi="Times New Roman"/>
          <w:b/>
          <w:sz w:val="24"/>
          <w:szCs w:val="24"/>
        </w:rPr>
        <w:t>Состав,</w:t>
      </w:r>
      <w:r w:rsidR="001560FF">
        <w:rPr>
          <w:rFonts w:ascii="Times New Roman" w:hAnsi="Times New Roman"/>
          <w:b/>
          <w:sz w:val="24"/>
          <w:szCs w:val="24"/>
        </w:rPr>
        <w:t xml:space="preserve"> </w:t>
      </w:r>
      <w:r w:rsidRPr="007E3B1E">
        <w:rPr>
          <w:rFonts w:ascii="Times New Roman" w:hAnsi="Times New Roman"/>
          <w:b/>
          <w:sz w:val="24"/>
          <w:szCs w:val="24"/>
        </w:rPr>
        <w:t>последовательностьисрокивыполненияадминистративныхпроцедур(действий)припредоставлении</w:t>
      </w:r>
      <w:r w:rsidRPr="007E3B1E">
        <w:rPr>
          <w:rFonts w:ascii="Times New Roman" w:hAnsi="Times New Roman"/>
          <w:b/>
          <w:spacing w:val="-5"/>
          <w:sz w:val="24"/>
          <w:szCs w:val="24"/>
        </w:rPr>
        <w:t xml:space="preserve"> м</w:t>
      </w:r>
      <w:r w:rsidRPr="007E3B1E">
        <w:rPr>
          <w:rFonts w:ascii="Times New Roman" w:hAnsi="Times New Roman"/>
          <w:b/>
          <w:sz w:val="24"/>
          <w:szCs w:val="24"/>
        </w:rPr>
        <w:t>униципальной услуги</w:t>
      </w:r>
    </w:p>
    <w:p w:rsidR="00A366BB" w:rsidRPr="00A366BB" w:rsidRDefault="00A366BB" w:rsidP="00A366BB">
      <w:pPr>
        <w:tabs>
          <w:tab w:val="left" w:pos="5954"/>
        </w:tabs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6BB">
        <w:rPr>
          <w:rFonts w:ascii="Times New Roman" w:hAnsi="Times New Roman" w:cs="Times New Roman"/>
          <w:b/>
          <w:sz w:val="24"/>
          <w:szCs w:val="24"/>
        </w:rPr>
        <w:t>«</w:t>
      </w:r>
      <w:r w:rsidRPr="00A366BB">
        <w:rPr>
          <w:rFonts w:ascii="Times New Roman" w:hAnsi="Times New Roman" w:cs="Times New Roman"/>
          <w:b/>
          <w:bCs/>
          <w:sz w:val="24"/>
          <w:szCs w:val="24"/>
        </w:rPr>
        <w:t>Постановка на учет граждан в качестве нуждающихся в жилых помещениях, предоставляемых по договорам социального найма</w:t>
      </w:r>
      <w:r w:rsidRPr="00A366BB">
        <w:rPr>
          <w:rFonts w:ascii="Times New Roman" w:hAnsi="Times New Roman" w:cs="Times New Roman"/>
          <w:b/>
          <w:sz w:val="24"/>
          <w:szCs w:val="24"/>
        </w:rPr>
        <w:t>»</w:t>
      </w:r>
    </w:p>
    <w:p w:rsidR="00A366BB" w:rsidRDefault="00A366BB" w:rsidP="00A366BB">
      <w:pPr>
        <w:pStyle w:val="Default"/>
        <w:jc w:val="right"/>
      </w:pP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536"/>
        <w:gridCol w:w="1560"/>
        <w:gridCol w:w="1134"/>
        <w:gridCol w:w="992"/>
        <w:gridCol w:w="142"/>
        <w:gridCol w:w="1559"/>
        <w:gridCol w:w="142"/>
        <w:gridCol w:w="1275"/>
        <w:gridCol w:w="2977"/>
      </w:tblGrid>
      <w:tr w:rsidR="001560FF" w:rsidRPr="00192575" w:rsidTr="00192575">
        <w:tc>
          <w:tcPr>
            <w:tcW w:w="1985" w:type="dxa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4536" w:type="dxa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560" w:type="dxa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Срок выполнения административных</w:t>
            </w:r>
          </w:p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действий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Должностное лицо, ответственное за выполнение</w:t>
            </w:r>
          </w:p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административного действия</w:t>
            </w:r>
          </w:p>
        </w:tc>
        <w:tc>
          <w:tcPr>
            <w:tcW w:w="1559" w:type="dxa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Место выполнения административного действия/используемая</w:t>
            </w:r>
          </w:p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977" w:type="dxa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административного действия, способ</w:t>
            </w:r>
          </w:p>
          <w:p w:rsidR="00A366BB" w:rsidRPr="00192575" w:rsidRDefault="00A366BB" w:rsidP="00192575">
            <w:pPr>
              <w:pStyle w:val="af0"/>
              <w:ind w:right="2349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фиксации</w:t>
            </w:r>
          </w:p>
        </w:tc>
      </w:tr>
      <w:tr w:rsidR="001560FF" w:rsidRPr="00192575" w:rsidTr="00192575">
        <w:tc>
          <w:tcPr>
            <w:tcW w:w="1985" w:type="dxa"/>
            <w:shd w:val="clear" w:color="auto" w:fill="auto"/>
          </w:tcPr>
          <w:p w:rsidR="00A366BB" w:rsidRPr="00192575" w:rsidRDefault="00A366BB" w:rsidP="007D7A20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366BB" w:rsidRPr="00192575" w:rsidRDefault="00A366BB" w:rsidP="007D7A20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366BB" w:rsidRPr="00192575" w:rsidRDefault="00A366BB" w:rsidP="007D7A20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366BB" w:rsidRPr="00192575" w:rsidRDefault="00A366BB" w:rsidP="007D7A20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366BB" w:rsidRPr="00192575" w:rsidRDefault="00A366BB" w:rsidP="007D7A20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366BB" w:rsidRPr="00192575" w:rsidRDefault="00A366BB" w:rsidP="007D7A20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366BB" w:rsidRPr="00192575" w:rsidRDefault="00A366BB" w:rsidP="007D7A20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A366BB" w:rsidRPr="00192575" w:rsidTr="00192575">
        <w:tc>
          <w:tcPr>
            <w:tcW w:w="16302" w:type="dxa"/>
            <w:gridSpan w:val="10"/>
            <w:shd w:val="clear" w:color="auto" w:fill="auto"/>
          </w:tcPr>
          <w:p w:rsidR="00A366BB" w:rsidRPr="00192575" w:rsidRDefault="00A366BB" w:rsidP="007D7A20">
            <w:pPr>
              <w:pStyle w:val="af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2575">
              <w:rPr>
                <w:rFonts w:ascii="Times New Roman" w:hAnsi="Times New Roman"/>
                <w:b/>
                <w:sz w:val="20"/>
                <w:szCs w:val="20"/>
              </w:rPr>
              <w:t>1. Прием и регистрация заявления и прилагаемых к нему документов, либо отказ в приеме к рассмотрению заявления и прилагаемых к нему документов</w:t>
            </w:r>
          </w:p>
        </w:tc>
      </w:tr>
      <w:tr w:rsidR="001560FF" w:rsidRPr="00192575" w:rsidTr="00192575">
        <w:trPr>
          <w:trHeight w:val="1077"/>
        </w:trPr>
        <w:tc>
          <w:tcPr>
            <w:tcW w:w="1985" w:type="dxa"/>
            <w:vMerge w:val="restart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Поступление заявления и документов для предоставления муниципальной услуги в Уполномоченный орган либо в МФЦ</w:t>
            </w:r>
          </w:p>
        </w:tc>
        <w:tc>
          <w:tcPr>
            <w:tcW w:w="4536" w:type="dxa"/>
            <w:shd w:val="clear" w:color="auto" w:fill="auto"/>
          </w:tcPr>
          <w:p w:rsidR="00A366BB" w:rsidRPr="00192575" w:rsidRDefault="00A366BB" w:rsidP="00192575">
            <w:pPr>
              <w:pStyle w:val="af0"/>
              <w:ind w:right="-102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приём и проверка комплектности</w:t>
            </w:r>
            <w:r w:rsidR="001925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документов</w:t>
            </w:r>
            <w:r w:rsidR="001925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на</w:t>
            </w:r>
            <w:r w:rsidR="001925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наличие/ отсутствие оснований</w:t>
            </w:r>
            <w:r w:rsidR="001925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для</w:t>
            </w:r>
            <w:r w:rsidRPr="00192575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отказа в приёме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документов, предусмотренных</w:t>
            </w:r>
            <w:r w:rsidR="001925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пунктом 2.16. административного</w:t>
            </w:r>
            <w:r w:rsidR="001925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регламента</w:t>
            </w:r>
          </w:p>
        </w:tc>
        <w:tc>
          <w:tcPr>
            <w:tcW w:w="1560" w:type="dxa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1 рабочий день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должностное лицо  Уполномоченного органа, ответственное</w:t>
            </w:r>
            <w:r w:rsidR="001925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за</w:t>
            </w:r>
            <w:r w:rsidR="001925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предоставление муниципальной услуги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уполномоченный</w:t>
            </w:r>
            <w:r w:rsidR="001925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орган/ ГИС</w:t>
            </w:r>
          </w:p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color w:val="2F5496"/>
                <w:sz w:val="20"/>
                <w:szCs w:val="20"/>
              </w:rPr>
            </w:pPr>
          </w:p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color w:val="2F5496"/>
                <w:sz w:val="20"/>
                <w:szCs w:val="20"/>
              </w:rPr>
            </w:pPr>
          </w:p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color w:val="2F5496"/>
                <w:sz w:val="20"/>
                <w:szCs w:val="20"/>
              </w:rPr>
            </w:pPr>
          </w:p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color w:val="2F5496"/>
                <w:sz w:val="20"/>
                <w:szCs w:val="20"/>
              </w:rPr>
            </w:pPr>
          </w:p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color w:val="2F5496"/>
                <w:sz w:val="20"/>
                <w:szCs w:val="20"/>
              </w:rPr>
            </w:pPr>
          </w:p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color w:val="2F549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66BB" w:rsidRPr="00192575" w:rsidRDefault="00A366BB" w:rsidP="001560FF">
            <w:pPr>
              <w:pStyle w:val="af0"/>
              <w:ind w:left="-533" w:firstLine="533"/>
              <w:rPr>
                <w:rFonts w:ascii="Times New Roman" w:hAnsi="Times New Roman"/>
                <w:color w:val="2F5496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 w:val="restart"/>
            <w:shd w:val="clear" w:color="auto" w:fill="auto"/>
          </w:tcPr>
          <w:p w:rsidR="008F3F7C" w:rsidRPr="00192575" w:rsidRDefault="00A366BB" w:rsidP="008F3F7C">
            <w:pPr>
              <w:pStyle w:val="TableParagraph"/>
              <w:rPr>
                <w:spacing w:val="-58"/>
                <w:sz w:val="20"/>
                <w:szCs w:val="20"/>
              </w:rPr>
            </w:pPr>
            <w:r w:rsidRPr="00192575">
              <w:rPr>
                <w:sz w:val="20"/>
                <w:szCs w:val="20"/>
              </w:rPr>
              <w:t>регистрация заявления и</w:t>
            </w:r>
          </w:p>
          <w:p w:rsidR="00A366BB" w:rsidRPr="00192575" w:rsidRDefault="00A366BB" w:rsidP="008F3F7C">
            <w:pPr>
              <w:pStyle w:val="TableParagraph"/>
              <w:rPr>
                <w:sz w:val="20"/>
                <w:szCs w:val="20"/>
              </w:rPr>
            </w:pPr>
            <w:r w:rsidRPr="00192575">
              <w:rPr>
                <w:sz w:val="20"/>
                <w:szCs w:val="20"/>
              </w:rPr>
              <w:t>документов в ГИС</w:t>
            </w:r>
            <w:r w:rsidR="00192575">
              <w:rPr>
                <w:sz w:val="20"/>
                <w:szCs w:val="20"/>
              </w:rPr>
              <w:t xml:space="preserve"> </w:t>
            </w:r>
            <w:r w:rsidRPr="00192575">
              <w:rPr>
                <w:sz w:val="20"/>
                <w:szCs w:val="20"/>
              </w:rPr>
              <w:t>(присвоение</w:t>
            </w:r>
            <w:r w:rsidR="00192575">
              <w:rPr>
                <w:sz w:val="20"/>
                <w:szCs w:val="20"/>
              </w:rPr>
              <w:t xml:space="preserve"> </w:t>
            </w:r>
            <w:r w:rsidRPr="00192575">
              <w:rPr>
                <w:sz w:val="20"/>
                <w:szCs w:val="20"/>
              </w:rPr>
              <w:t>номера</w:t>
            </w:r>
            <w:r w:rsidR="00192575">
              <w:rPr>
                <w:sz w:val="20"/>
                <w:szCs w:val="20"/>
              </w:rPr>
              <w:t xml:space="preserve"> </w:t>
            </w:r>
            <w:r w:rsidRPr="00192575">
              <w:rPr>
                <w:sz w:val="20"/>
                <w:szCs w:val="20"/>
              </w:rPr>
              <w:t>и</w:t>
            </w:r>
          </w:p>
          <w:p w:rsidR="00A366BB" w:rsidRPr="00192575" w:rsidRDefault="00A366BB" w:rsidP="008F3F7C">
            <w:pPr>
              <w:pStyle w:val="TableParagraph"/>
              <w:rPr>
                <w:sz w:val="20"/>
                <w:szCs w:val="20"/>
              </w:rPr>
            </w:pPr>
            <w:r w:rsidRPr="00192575">
              <w:rPr>
                <w:sz w:val="20"/>
                <w:szCs w:val="20"/>
              </w:rPr>
              <w:t>датирование);</w:t>
            </w:r>
            <w:r w:rsidR="00192575">
              <w:rPr>
                <w:sz w:val="20"/>
                <w:szCs w:val="20"/>
              </w:rPr>
              <w:t xml:space="preserve"> </w:t>
            </w:r>
            <w:r w:rsidRPr="00192575">
              <w:rPr>
                <w:sz w:val="20"/>
                <w:szCs w:val="20"/>
              </w:rPr>
              <w:t>назначение</w:t>
            </w:r>
            <w:r w:rsidR="00192575">
              <w:rPr>
                <w:sz w:val="20"/>
                <w:szCs w:val="20"/>
              </w:rPr>
              <w:t xml:space="preserve"> </w:t>
            </w:r>
            <w:r w:rsidRPr="00192575">
              <w:rPr>
                <w:sz w:val="20"/>
                <w:szCs w:val="20"/>
              </w:rPr>
              <w:t>должностного л</w:t>
            </w:r>
            <w:r w:rsidR="00C61DCE">
              <w:rPr>
                <w:sz w:val="20"/>
                <w:szCs w:val="20"/>
              </w:rPr>
              <w:t>и</w:t>
            </w:r>
            <w:r w:rsidR="00192575">
              <w:rPr>
                <w:sz w:val="20"/>
                <w:szCs w:val="20"/>
              </w:rPr>
              <w:t>ц</w:t>
            </w:r>
            <w:r w:rsidRPr="00192575">
              <w:rPr>
                <w:sz w:val="20"/>
                <w:szCs w:val="20"/>
              </w:rPr>
              <w:t>а,</w:t>
            </w:r>
            <w:r w:rsidR="00C61DCE">
              <w:rPr>
                <w:sz w:val="20"/>
                <w:szCs w:val="20"/>
              </w:rPr>
              <w:t xml:space="preserve"> </w:t>
            </w:r>
            <w:r w:rsidRPr="00192575">
              <w:rPr>
                <w:sz w:val="20"/>
                <w:szCs w:val="20"/>
              </w:rPr>
              <w:t>ответственного за</w:t>
            </w:r>
            <w:r w:rsidR="00192575">
              <w:rPr>
                <w:sz w:val="20"/>
                <w:szCs w:val="20"/>
              </w:rPr>
              <w:t xml:space="preserve"> </w:t>
            </w:r>
            <w:r w:rsidRPr="00192575">
              <w:rPr>
                <w:sz w:val="20"/>
                <w:szCs w:val="20"/>
              </w:rPr>
              <w:t>предоставление</w:t>
            </w:r>
          </w:p>
          <w:p w:rsidR="008F3F7C" w:rsidRPr="00192575" w:rsidRDefault="00A366BB" w:rsidP="00192575">
            <w:pPr>
              <w:pStyle w:val="TableParagraph"/>
              <w:ind w:right="1026"/>
              <w:rPr>
                <w:spacing w:val="-57"/>
                <w:sz w:val="20"/>
                <w:szCs w:val="20"/>
              </w:rPr>
            </w:pPr>
            <w:r w:rsidRPr="00192575">
              <w:rPr>
                <w:sz w:val="20"/>
                <w:szCs w:val="20"/>
              </w:rPr>
              <w:t>муниципальной</w:t>
            </w:r>
            <w:r w:rsidR="00192575">
              <w:rPr>
                <w:sz w:val="20"/>
                <w:szCs w:val="20"/>
              </w:rPr>
              <w:t xml:space="preserve"> </w:t>
            </w:r>
            <w:r w:rsidRPr="00192575">
              <w:rPr>
                <w:sz w:val="20"/>
                <w:szCs w:val="20"/>
              </w:rPr>
              <w:t>услуги,</w:t>
            </w:r>
            <w:r w:rsidR="00192575">
              <w:rPr>
                <w:sz w:val="20"/>
                <w:szCs w:val="20"/>
              </w:rPr>
              <w:t xml:space="preserve"> </w:t>
            </w:r>
            <w:r w:rsidRPr="00192575">
              <w:rPr>
                <w:sz w:val="20"/>
                <w:szCs w:val="20"/>
              </w:rPr>
              <w:t>и</w:t>
            </w:r>
          </w:p>
          <w:p w:rsidR="00A366BB" w:rsidRPr="00192575" w:rsidRDefault="00A366BB" w:rsidP="008F3F7C">
            <w:pPr>
              <w:pStyle w:val="TableParagraph"/>
              <w:rPr>
                <w:sz w:val="20"/>
                <w:szCs w:val="20"/>
              </w:rPr>
            </w:pPr>
            <w:r w:rsidRPr="00192575">
              <w:rPr>
                <w:sz w:val="20"/>
                <w:szCs w:val="20"/>
              </w:rPr>
              <w:t>передача</w:t>
            </w:r>
            <w:r w:rsidR="00192575">
              <w:rPr>
                <w:sz w:val="20"/>
                <w:szCs w:val="20"/>
              </w:rPr>
              <w:t xml:space="preserve"> </w:t>
            </w:r>
            <w:r w:rsidRPr="00192575">
              <w:rPr>
                <w:sz w:val="20"/>
                <w:szCs w:val="20"/>
              </w:rPr>
              <w:t>ему</w:t>
            </w:r>
            <w:r w:rsidR="00192575">
              <w:rPr>
                <w:sz w:val="20"/>
                <w:szCs w:val="20"/>
              </w:rPr>
              <w:t xml:space="preserve"> </w:t>
            </w:r>
            <w:r w:rsidRPr="00192575">
              <w:rPr>
                <w:sz w:val="20"/>
                <w:szCs w:val="20"/>
              </w:rPr>
              <w:t>документов</w:t>
            </w:r>
          </w:p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color w:val="2F5496"/>
                <w:sz w:val="20"/>
                <w:szCs w:val="20"/>
              </w:rPr>
            </w:pPr>
          </w:p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color w:val="2F5496"/>
                <w:sz w:val="20"/>
                <w:szCs w:val="20"/>
              </w:rPr>
            </w:pPr>
          </w:p>
        </w:tc>
      </w:tr>
      <w:tr w:rsidR="001560FF" w:rsidRPr="00192575" w:rsidTr="00192575">
        <w:trPr>
          <w:trHeight w:val="290"/>
        </w:trPr>
        <w:tc>
          <w:tcPr>
            <w:tcW w:w="1985" w:type="dxa"/>
            <w:vMerge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color w:val="2F5496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A366BB" w:rsidRPr="00192575" w:rsidRDefault="00A366BB" w:rsidP="007D7A20">
            <w:pPr>
              <w:pStyle w:val="af0"/>
              <w:ind w:right="-102"/>
              <w:rPr>
                <w:rFonts w:ascii="Times New Roman" w:hAnsi="Times New Roman"/>
                <w:b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1560" w:type="dxa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1 рабочий день</w:t>
            </w:r>
          </w:p>
        </w:tc>
        <w:tc>
          <w:tcPr>
            <w:tcW w:w="1134" w:type="dxa"/>
            <w:vMerge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b/>
                <w:color w:val="2F5496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b/>
                <w:color w:val="2F549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b/>
                <w:color w:val="2F5496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b/>
                <w:color w:val="2F5496"/>
                <w:sz w:val="20"/>
                <w:szCs w:val="20"/>
              </w:rPr>
            </w:pPr>
          </w:p>
        </w:tc>
      </w:tr>
      <w:tr w:rsidR="001560FF" w:rsidRPr="00192575" w:rsidTr="00192575">
        <w:trPr>
          <w:trHeight w:val="351"/>
        </w:trPr>
        <w:tc>
          <w:tcPr>
            <w:tcW w:w="1985" w:type="dxa"/>
            <w:vMerge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color w:val="2F5496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A366BB" w:rsidRPr="00192575" w:rsidRDefault="00A366BB" w:rsidP="00C61DCE">
            <w:pPr>
              <w:pStyle w:val="af0"/>
              <w:ind w:right="-102"/>
              <w:rPr>
                <w:rFonts w:ascii="Times New Roman" w:hAnsi="Times New Roman"/>
                <w:b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в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случае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выявления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нарушений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в представленных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необходимых документов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(сведений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из документов), не исправления выявленных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 xml:space="preserve"> заявителю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в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электронной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форме в  личный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на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 xml:space="preserve">ЕПГУ </w:t>
            </w:r>
            <w:r w:rsidR="008F3F7C" w:rsidRPr="00192575">
              <w:rPr>
                <w:rFonts w:ascii="Times New Roman" w:hAnsi="Times New Roman"/>
                <w:sz w:val="20"/>
                <w:szCs w:val="20"/>
              </w:rPr>
              <w:t>решения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о</w:t>
            </w:r>
            <w:r w:rsidRPr="00192575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б отказе в приёме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документов, необходимых для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предоставления муниципальной услуги, с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указанием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причин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отказа</w:t>
            </w:r>
          </w:p>
        </w:tc>
        <w:tc>
          <w:tcPr>
            <w:tcW w:w="1560" w:type="dxa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1 рабочий день</w:t>
            </w:r>
          </w:p>
        </w:tc>
        <w:tc>
          <w:tcPr>
            <w:tcW w:w="1134" w:type="dxa"/>
            <w:vMerge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b/>
                <w:color w:val="2F5496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b/>
                <w:color w:val="2F549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b/>
                <w:color w:val="2F5496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b/>
                <w:color w:val="2F5496"/>
                <w:sz w:val="20"/>
                <w:szCs w:val="20"/>
              </w:rPr>
            </w:pPr>
          </w:p>
        </w:tc>
      </w:tr>
      <w:tr w:rsidR="001560FF" w:rsidRPr="00192575" w:rsidTr="00192575">
        <w:trPr>
          <w:trHeight w:val="452"/>
        </w:trPr>
        <w:tc>
          <w:tcPr>
            <w:tcW w:w="1985" w:type="dxa"/>
            <w:vMerge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color w:val="2F5496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A366BB" w:rsidRPr="00192575" w:rsidRDefault="00A366BB" w:rsidP="007D7A20">
            <w:pPr>
              <w:pStyle w:val="af0"/>
              <w:ind w:right="-102"/>
              <w:rPr>
                <w:rFonts w:ascii="Times New Roman" w:hAnsi="Times New Roman"/>
                <w:b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проверка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заявления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и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документов,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представленных для получения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560" w:type="dxa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b/>
                <w:color w:val="2F5496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b/>
                <w:color w:val="2F5496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b/>
                <w:color w:val="2F549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наличие/отсутствие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 xml:space="preserve"> оснований для</w:t>
            </w:r>
            <w:r w:rsidRPr="0019257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 xml:space="preserve">отказа в приёме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документов,</w:t>
            </w:r>
            <w:r w:rsidR="001560FF" w:rsidRPr="001925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предусмотренных пунктом 2.16.административногорегламента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lastRenderedPageBreak/>
              <w:t>направленное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заявителю электронное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сообщение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о приёме заявления к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 xml:space="preserve">рассмотрению </w:t>
            </w:r>
            <w:r w:rsidR="00C61DCE">
              <w:rPr>
                <w:rFonts w:ascii="Times New Roman" w:hAnsi="Times New Roman"/>
                <w:sz w:val="20"/>
                <w:szCs w:val="20"/>
              </w:rPr>
              <w:t>либо о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тказа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в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 xml:space="preserve">приёме заявления </w:t>
            </w:r>
          </w:p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  <w:r w:rsidR="00C6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рассмотрению</w:t>
            </w:r>
          </w:p>
        </w:tc>
      </w:tr>
      <w:tr w:rsidR="005443AA" w:rsidRPr="00192575" w:rsidTr="00192575">
        <w:tc>
          <w:tcPr>
            <w:tcW w:w="16302" w:type="dxa"/>
            <w:gridSpan w:val="10"/>
            <w:shd w:val="clear" w:color="auto" w:fill="auto"/>
          </w:tcPr>
          <w:p w:rsidR="00A366BB" w:rsidRPr="00192575" w:rsidRDefault="00A366BB" w:rsidP="007D7A20">
            <w:pPr>
              <w:pStyle w:val="af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257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2. </w:t>
            </w:r>
            <w:r w:rsidR="008F3F7C" w:rsidRPr="00192575">
              <w:rPr>
                <w:rFonts w:ascii="Times New Roman" w:hAnsi="Times New Roman"/>
                <w:b/>
                <w:sz w:val="20"/>
                <w:szCs w:val="20"/>
              </w:rPr>
              <w:t>Ф</w:t>
            </w:r>
            <w:r w:rsidR="00D5145F" w:rsidRPr="00192575">
              <w:rPr>
                <w:rFonts w:ascii="Times New Roman" w:hAnsi="Times New Roman"/>
                <w:b/>
                <w:sz w:val="20"/>
                <w:szCs w:val="20"/>
              </w:rPr>
              <w:t>ормирование и направление запросов в органы (организации), участвующие в предоставлении муниципальной услуги, и получение ответов на них</w:t>
            </w:r>
          </w:p>
        </w:tc>
      </w:tr>
      <w:tr w:rsidR="001560FF" w:rsidRPr="00192575" w:rsidTr="00192575">
        <w:tc>
          <w:tcPr>
            <w:tcW w:w="1985" w:type="dxa"/>
            <w:vMerge w:val="restart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pacing w:val="-57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Пакет</w:t>
            </w:r>
            <w:r w:rsidR="00F973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зарегистрированных</w:t>
            </w:r>
          </w:p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документов,</w:t>
            </w:r>
            <w:r w:rsidR="00F973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поступивших</w:t>
            </w:r>
          </w:p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должностному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лицу,</w:t>
            </w:r>
            <w:r w:rsidR="00F973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 xml:space="preserve">ответственному </w:t>
            </w:r>
          </w:p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за</w:t>
            </w:r>
            <w:r w:rsidR="00F973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предоставление</w:t>
            </w:r>
            <w:r w:rsidR="00F973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="00F973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4536" w:type="dxa"/>
            <w:shd w:val="clear" w:color="auto" w:fill="auto"/>
          </w:tcPr>
          <w:p w:rsidR="00A366BB" w:rsidRPr="00192575" w:rsidRDefault="00A366BB" w:rsidP="008F3F7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направление межведомственных</w:t>
            </w:r>
            <w:r w:rsidR="00F973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запросов в органы и организации,</w:t>
            </w:r>
            <w:r w:rsidR="00F973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3F7C" w:rsidRPr="00192575">
              <w:rPr>
                <w:rFonts w:ascii="Times New Roman" w:hAnsi="Times New Roman"/>
                <w:sz w:val="20"/>
                <w:szCs w:val="20"/>
              </w:rPr>
              <w:t>указанные в пункте 2.3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.  административного</w:t>
            </w:r>
            <w:r w:rsidR="00F973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регламента</w:t>
            </w:r>
          </w:p>
        </w:tc>
        <w:tc>
          <w:tcPr>
            <w:tcW w:w="1560" w:type="dxa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В день регистрации заявления и документов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должностное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лицо</w:t>
            </w:r>
            <w:r w:rsidRPr="00192575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Уполномоченного органа</w:t>
            </w:r>
            <w:r w:rsidR="00E33A8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,ответственное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за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предоставление</w:t>
            </w:r>
          </w:p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муниципальной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уполномоченный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орган/ГИС/СМЭВ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наличие  документов,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необходимых для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предоставления</w:t>
            </w:r>
            <w:r w:rsidRPr="00192575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муниципальной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услуги,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находящихся в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распоряжении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pacing w:val="-1"/>
                <w:sz w:val="20"/>
                <w:szCs w:val="20"/>
              </w:rPr>
              <w:t>государственны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х органов</w:t>
            </w:r>
          </w:p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366BB" w:rsidRPr="00192575" w:rsidRDefault="00A366BB" w:rsidP="008F3F7C">
            <w:pPr>
              <w:pStyle w:val="af0"/>
              <w:ind w:right="-6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направление межведомственного запроса в органы (организации), предоставляющие документы (сведения), предусмотренные пунктами 2.1</w:t>
            </w:r>
            <w:r w:rsidR="008F3F7C" w:rsidRPr="00192575">
              <w:rPr>
                <w:rFonts w:ascii="Times New Roman" w:hAnsi="Times New Roman"/>
                <w:sz w:val="20"/>
                <w:szCs w:val="20"/>
              </w:rPr>
              <w:t>4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. административного регламента, в том числе с использованием СМЭВ</w:t>
            </w:r>
          </w:p>
        </w:tc>
      </w:tr>
      <w:tr w:rsidR="001560FF" w:rsidRPr="00192575" w:rsidTr="00192575">
        <w:tc>
          <w:tcPr>
            <w:tcW w:w="1985" w:type="dxa"/>
            <w:vMerge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b/>
                <w:color w:val="2F5496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A366BB" w:rsidRPr="00192575" w:rsidRDefault="00A366BB" w:rsidP="007D7A20">
            <w:pPr>
              <w:pStyle w:val="17"/>
              <w:rPr>
                <w:rFonts w:ascii="Times New Roman" w:hAnsi="Times New Roman"/>
                <w:spacing w:val="-57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получение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ответов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на межведомственные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запр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о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сы, формирование полного комплекта</w:t>
            </w:r>
          </w:p>
          <w:p w:rsidR="00A366BB" w:rsidRPr="00192575" w:rsidRDefault="00A366BB" w:rsidP="007D7A20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документов</w:t>
            </w:r>
          </w:p>
        </w:tc>
        <w:tc>
          <w:tcPr>
            <w:tcW w:w="1560" w:type="dxa"/>
            <w:shd w:val="clear" w:color="auto" w:fill="auto"/>
          </w:tcPr>
          <w:p w:rsidR="00A366BB" w:rsidRPr="00192575" w:rsidRDefault="008F3F7C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5</w:t>
            </w:r>
            <w:r w:rsidR="00A366BB" w:rsidRPr="00192575">
              <w:rPr>
                <w:rFonts w:ascii="Times New Roman" w:hAnsi="Times New Roman"/>
                <w:sz w:val="20"/>
                <w:szCs w:val="20"/>
              </w:rPr>
              <w:t>рабочихдней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color w:val="2F5496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color w:val="2F549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color w:val="2F5496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получение документов(сведений), необходимых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для предоставления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</w:tr>
      <w:tr w:rsidR="005443AA" w:rsidRPr="00192575" w:rsidTr="00192575">
        <w:tc>
          <w:tcPr>
            <w:tcW w:w="16302" w:type="dxa"/>
            <w:gridSpan w:val="10"/>
            <w:shd w:val="clear" w:color="auto" w:fill="auto"/>
          </w:tcPr>
          <w:p w:rsidR="00D5145F" w:rsidRPr="00192575" w:rsidRDefault="00D5145F" w:rsidP="00D5145F">
            <w:pPr>
              <w:pStyle w:val="af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2575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  <w:r w:rsidR="008F3F7C" w:rsidRPr="00192575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192575">
              <w:rPr>
                <w:rFonts w:ascii="Times New Roman" w:hAnsi="Times New Roman"/>
                <w:b/>
                <w:sz w:val="20"/>
                <w:szCs w:val="20"/>
              </w:rPr>
              <w:t>роведение комиссионного обследования жилищных условий граждан</w:t>
            </w:r>
          </w:p>
        </w:tc>
      </w:tr>
      <w:tr w:rsidR="001560FF" w:rsidRPr="00192575" w:rsidTr="00192575">
        <w:tc>
          <w:tcPr>
            <w:tcW w:w="1985" w:type="dxa"/>
            <w:shd w:val="clear" w:color="auto" w:fill="auto"/>
          </w:tcPr>
          <w:p w:rsidR="00D5145F" w:rsidRPr="00192575" w:rsidRDefault="008F3F7C" w:rsidP="008F3F7C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Зарегистрированные заявление  и документы, поступившие должностному лицу, ответственному за предоставление муниципальной услуги</w:t>
            </w:r>
          </w:p>
        </w:tc>
        <w:tc>
          <w:tcPr>
            <w:tcW w:w="4536" w:type="dxa"/>
            <w:shd w:val="clear" w:color="auto" w:fill="auto"/>
          </w:tcPr>
          <w:p w:rsidR="00D5145F" w:rsidRPr="00192575" w:rsidRDefault="00C97A0C" w:rsidP="007D7A20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комиссионное обследование жилищных условий граждан. Обследованию подлежат все жилые п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о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мещения, принадлежащие гражданину и членам его семьи.</w:t>
            </w:r>
          </w:p>
        </w:tc>
        <w:tc>
          <w:tcPr>
            <w:tcW w:w="1560" w:type="dxa"/>
            <w:shd w:val="clear" w:color="auto" w:fill="auto"/>
          </w:tcPr>
          <w:p w:rsidR="00D5145F" w:rsidRPr="00192575" w:rsidRDefault="00C97A0C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5 рабочих дней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97A0C" w:rsidRPr="00192575" w:rsidRDefault="00C97A0C" w:rsidP="00C97A0C">
            <w:pPr>
              <w:pStyle w:val="af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должностное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лицо</w:t>
            </w:r>
            <w:r w:rsidRPr="00192575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Уполномоченного органа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,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ответственное</w:t>
            </w:r>
          </w:p>
          <w:p w:rsidR="00C97A0C" w:rsidRPr="00192575" w:rsidRDefault="00C97A0C" w:rsidP="00C97A0C">
            <w:pPr>
              <w:pStyle w:val="af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за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предоставление</w:t>
            </w:r>
          </w:p>
          <w:p w:rsidR="00D5145F" w:rsidRPr="00192575" w:rsidRDefault="00C97A0C" w:rsidP="00C97A0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муниципальной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559" w:type="dxa"/>
            <w:shd w:val="clear" w:color="auto" w:fill="auto"/>
          </w:tcPr>
          <w:p w:rsidR="00D5145F" w:rsidRPr="00192575" w:rsidRDefault="00D5145F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D5145F" w:rsidRPr="00192575" w:rsidRDefault="00D5145F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5145F" w:rsidRPr="00192575" w:rsidRDefault="00C97A0C" w:rsidP="00C97A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акт обследования жилищных условий гражданина, по форме приложения </w:t>
            </w:r>
            <w:r w:rsidR="0020190D" w:rsidRPr="00192575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 w:rsidRPr="0019257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5443AA" w:rsidRPr="00192575" w:rsidTr="00192575">
        <w:tc>
          <w:tcPr>
            <w:tcW w:w="16302" w:type="dxa"/>
            <w:gridSpan w:val="10"/>
            <w:shd w:val="clear" w:color="auto" w:fill="auto"/>
          </w:tcPr>
          <w:p w:rsidR="00A366BB" w:rsidRPr="00192575" w:rsidRDefault="00D5145F" w:rsidP="00D5145F">
            <w:pPr>
              <w:pStyle w:val="af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257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A366BB" w:rsidRPr="0019257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C97A0C" w:rsidRPr="00192575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192575">
              <w:rPr>
                <w:rFonts w:ascii="Times New Roman" w:hAnsi="Times New Roman"/>
                <w:b/>
                <w:sz w:val="20"/>
                <w:szCs w:val="20"/>
              </w:rPr>
              <w:t>ассмотрение заявления и прилагаемых документов, в том числе полученных по межведомственным запросам, принятие решения о предоставлении муниципальной услуги либо решение об отказе в предоставлении муниципальной услуги</w:t>
            </w:r>
          </w:p>
        </w:tc>
      </w:tr>
      <w:tr w:rsidR="001560FF" w:rsidRPr="00192575" w:rsidTr="00192575">
        <w:tc>
          <w:tcPr>
            <w:tcW w:w="1985" w:type="dxa"/>
            <w:shd w:val="clear" w:color="auto" w:fill="auto"/>
          </w:tcPr>
          <w:p w:rsidR="00A366BB" w:rsidRPr="00192575" w:rsidRDefault="00A366BB" w:rsidP="00C97A0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Пакет зарегистрированных документов</w:t>
            </w:r>
            <w:r w:rsidR="00C97A0C" w:rsidRPr="0019257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97A0C" w:rsidRPr="00192575">
              <w:rPr>
                <w:rFonts w:ascii="Times New Roman" w:hAnsi="Times New Roman"/>
                <w:bCs/>
                <w:sz w:val="20"/>
                <w:szCs w:val="20"/>
              </w:rPr>
              <w:t xml:space="preserve">акт обследования жилищных условий </w:t>
            </w:r>
            <w:r w:rsidR="00C97A0C" w:rsidRPr="0019257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гражданина, по форме приложения </w:t>
            </w:r>
            <w:r w:rsidR="0020190D" w:rsidRPr="00192575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 w:rsidR="00C97A0C" w:rsidRPr="0019257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, поступивших должностному лицу, ответственному за предоставление муниципальной услуги</w:t>
            </w:r>
          </w:p>
        </w:tc>
        <w:tc>
          <w:tcPr>
            <w:tcW w:w="4536" w:type="dxa"/>
            <w:shd w:val="clear" w:color="auto" w:fill="auto"/>
          </w:tcPr>
          <w:p w:rsidR="00A366BB" w:rsidRPr="00192575" w:rsidRDefault="00A366BB" w:rsidP="007D7A20">
            <w:pPr>
              <w:pStyle w:val="af0"/>
              <w:ind w:right="-106"/>
              <w:rPr>
                <w:rFonts w:ascii="Times New Roman" w:hAnsi="Times New Roman"/>
                <w:b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проверка правильности оформления и полноты содержания документов, необходимых для предоставления муниципальной услуги, на предмет их соответствия требованиям действующего законодательства и выявляет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lastRenderedPageBreak/>
              <w:t>наличие либо отсутствие оснований, предусмотренных п.2.18. настоящего административного регламента</w:t>
            </w:r>
          </w:p>
        </w:tc>
        <w:tc>
          <w:tcPr>
            <w:tcW w:w="1560" w:type="dxa"/>
            <w:shd w:val="clear" w:color="auto" w:fill="auto"/>
          </w:tcPr>
          <w:p w:rsidR="00A366BB" w:rsidRPr="00192575" w:rsidRDefault="00CB0B20" w:rsidP="00CB0B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A366BB" w:rsidRPr="00192575">
              <w:rPr>
                <w:rFonts w:ascii="Times New Roman" w:hAnsi="Times New Roman"/>
                <w:sz w:val="20"/>
                <w:szCs w:val="20"/>
              </w:rPr>
              <w:t xml:space="preserve"> рабочи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х</w:t>
            </w:r>
            <w:r w:rsidR="00A366BB" w:rsidRPr="00192575">
              <w:rPr>
                <w:rFonts w:ascii="Times New Roman" w:hAnsi="Times New Roman"/>
                <w:sz w:val="20"/>
                <w:szCs w:val="20"/>
              </w:rPr>
              <w:t xml:space="preserve"> дн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ей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должностное лицо</w:t>
            </w:r>
          </w:p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pacing w:val="1"/>
                <w:sz w:val="20"/>
                <w:szCs w:val="20"/>
              </w:rPr>
              <w:t>Уполномоченного органа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, ответственное за предоставление</w:t>
            </w:r>
          </w:p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559" w:type="dxa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уполномоченный</w:t>
            </w:r>
          </w:p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орган / ГИС</w:t>
            </w:r>
          </w:p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A366BB" w:rsidRPr="00192575" w:rsidRDefault="00725FDC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о</w:t>
            </w:r>
            <w:r w:rsidR="00A366BB" w:rsidRPr="00192575">
              <w:rPr>
                <w:rFonts w:ascii="Times New Roman" w:hAnsi="Times New Roman"/>
                <w:sz w:val="20"/>
                <w:szCs w:val="20"/>
              </w:rPr>
              <w:t>снования для отказа</w:t>
            </w:r>
          </w:p>
          <w:p w:rsidR="00A366BB" w:rsidRPr="00192575" w:rsidRDefault="00A366BB" w:rsidP="00725FD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 xml:space="preserve">в предоставлении 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муниципальной услуги, предусмотренный пунктом 2.</w:t>
            </w:r>
            <w:r w:rsidR="00725FDC" w:rsidRPr="00192575">
              <w:rPr>
                <w:rFonts w:ascii="Times New Roman" w:hAnsi="Times New Roman"/>
                <w:sz w:val="20"/>
                <w:szCs w:val="20"/>
              </w:rPr>
              <w:t>20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977" w:type="dxa"/>
            <w:shd w:val="clear" w:color="auto" w:fill="auto"/>
          </w:tcPr>
          <w:p w:rsidR="00A366BB" w:rsidRPr="00192575" w:rsidRDefault="00725FDC" w:rsidP="001560FF">
            <w:pPr>
              <w:pStyle w:val="af0"/>
              <w:tabs>
                <w:tab w:val="left" w:pos="593"/>
              </w:tabs>
              <w:rPr>
                <w:rFonts w:ascii="Times New Roman" w:hAnsi="Times New Roman"/>
                <w:color w:val="2F5496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проект решения о принятии гражданина на учет в качестве нуждающегося в жилых помещениях, предоставляемых по договорам социального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найма либо проект решения об отказе в принятии гражданина на учет в качестве нуждающегося в жилых помещениях, предоставляемых по договорам социального найма и передается на рассмотрение руководителю Уполномоченного органа, </w:t>
            </w:r>
            <w:r w:rsidR="00A366BB" w:rsidRPr="00192575">
              <w:rPr>
                <w:rFonts w:ascii="Times New Roman" w:hAnsi="Times New Roman"/>
                <w:sz w:val="20"/>
                <w:szCs w:val="20"/>
              </w:rPr>
              <w:t xml:space="preserve">по формам, приведенным в Приложениях </w:t>
            </w:r>
            <w:r w:rsidR="0020190D" w:rsidRPr="00192575">
              <w:rPr>
                <w:rFonts w:ascii="Times New Roman" w:hAnsi="Times New Roman"/>
                <w:sz w:val="20"/>
                <w:szCs w:val="20"/>
              </w:rPr>
              <w:t>№</w:t>
            </w:r>
            <w:r w:rsidR="00426586" w:rsidRPr="00192575">
              <w:rPr>
                <w:rFonts w:ascii="Times New Roman" w:hAnsi="Times New Roman"/>
                <w:sz w:val="20"/>
                <w:szCs w:val="20"/>
              </w:rPr>
              <w:t xml:space="preserve">3 и </w:t>
            </w:r>
            <w:r w:rsidR="00A366BB" w:rsidRPr="00192575">
              <w:rPr>
                <w:rFonts w:ascii="Times New Roman" w:hAnsi="Times New Roman"/>
                <w:sz w:val="20"/>
                <w:szCs w:val="20"/>
              </w:rPr>
              <w:t>6  к административному регламенту</w:t>
            </w:r>
          </w:p>
        </w:tc>
      </w:tr>
      <w:tr w:rsidR="005443AA" w:rsidRPr="00192575" w:rsidTr="00192575">
        <w:tc>
          <w:tcPr>
            <w:tcW w:w="16302" w:type="dxa"/>
            <w:gridSpan w:val="10"/>
            <w:shd w:val="clear" w:color="auto" w:fill="auto"/>
          </w:tcPr>
          <w:p w:rsidR="00A366BB" w:rsidRPr="00192575" w:rsidRDefault="00D5145F" w:rsidP="007D7A20">
            <w:pPr>
              <w:pStyle w:val="af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257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5. Выдача (направление) заявителю результата предоставления муниципальной услуги</w:t>
            </w:r>
          </w:p>
        </w:tc>
      </w:tr>
      <w:tr w:rsidR="001560FF" w:rsidRPr="00192575" w:rsidTr="00192575">
        <w:tc>
          <w:tcPr>
            <w:tcW w:w="1985" w:type="dxa"/>
            <w:vMerge w:val="restart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Формирование и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регистрация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результата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услуги,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указанного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в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пункте 2.8.административного</w:t>
            </w:r>
          </w:p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регламента, в форме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электронного</w:t>
            </w:r>
          </w:p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документа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в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ГИС</w:t>
            </w:r>
          </w:p>
        </w:tc>
        <w:tc>
          <w:tcPr>
            <w:tcW w:w="4536" w:type="dxa"/>
            <w:shd w:val="clear" w:color="auto" w:fill="auto"/>
          </w:tcPr>
          <w:p w:rsidR="00A366BB" w:rsidRPr="00192575" w:rsidRDefault="00A366BB" w:rsidP="00725FD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 xml:space="preserve">подписание руководителем Уполномоченного органа </w:t>
            </w:r>
            <w:r w:rsidR="00725FDC" w:rsidRPr="00192575">
              <w:rPr>
                <w:rFonts w:ascii="Times New Roman" w:hAnsi="Times New Roman"/>
                <w:sz w:val="20"/>
                <w:szCs w:val="20"/>
              </w:rPr>
              <w:t xml:space="preserve">решение о принятии (об отказе в принятии) гражданина на учет в качестве нуждающегося в жилом помещении, предоставляемом по договору социального найма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66BB" w:rsidRPr="00192575" w:rsidRDefault="00725FDC" w:rsidP="00725FD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3 рабочих дня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должностное лицо Уполномоченного органа,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ответственное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за предоставление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1559" w:type="dxa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уполномоченный орган/ГИС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внесение сведений оконечном результате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предоставления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</w:tr>
      <w:tr w:rsidR="001560FF" w:rsidRPr="00192575" w:rsidTr="00192575">
        <w:tc>
          <w:tcPr>
            <w:tcW w:w="1985" w:type="dxa"/>
            <w:vMerge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b/>
                <w:color w:val="2F5496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A366BB" w:rsidRPr="00192575" w:rsidRDefault="00A366BB" w:rsidP="00725FD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направление в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многофункциональный центр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результата муниципальной услуги,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указанного в пункте 2.</w:t>
            </w:r>
            <w:r w:rsidR="00725FDC" w:rsidRPr="00192575">
              <w:rPr>
                <w:rFonts w:ascii="Times New Roman" w:hAnsi="Times New Roman"/>
                <w:sz w:val="20"/>
                <w:szCs w:val="20"/>
              </w:rPr>
              <w:t>5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.административногорегламента,в форме электронного документа,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подписанного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усиленной квалифицированной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электронной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подписью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уполномоченного должностного лица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уполномоченного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органа</w:t>
            </w:r>
            <w:r w:rsidRPr="0019257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, а также на бумажном носителе </w:t>
            </w:r>
          </w:p>
        </w:tc>
        <w:tc>
          <w:tcPr>
            <w:tcW w:w="1560" w:type="dxa"/>
            <w:vMerge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должностное лицо</w:t>
            </w:r>
            <w:r w:rsidRPr="00192575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Уполномоченного органа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,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ответственное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за</w:t>
            </w:r>
          </w:p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предоставление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1559" w:type="dxa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уполномоченный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орган</w:t>
            </w:r>
          </w:p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/ АИСМФЦ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указание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заявителем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A366BB" w:rsidRPr="00192575" w:rsidRDefault="00A366BB" w:rsidP="00E33A8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Запросе способа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выдачи результата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муниципальнойу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слуги в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многофункциональном центре, а также подача запроса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через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многофункциональный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центр</w:t>
            </w:r>
          </w:p>
        </w:tc>
        <w:tc>
          <w:tcPr>
            <w:tcW w:w="2977" w:type="dxa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выдача результата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муниципальной услуги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заявителю в форме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бумажного документа,подтверждающегосодержаниеэлектронногодокумента,заверенного печатью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многофункционального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центра; на бумажном носителе в многофункциональном центре; внесение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сведений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в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ГИС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о выдаче результата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</w:tr>
      <w:tr w:rsidR="001560FF" w:rsidRPr="00192575" w:rsidTr="00192575">
        <w:tc>
          <w:tcPr>
            <w:tcW w:w="1985" w:type="dxa"/>
            <w:vMerge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b/>
                <w:color w:val="2F5496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A366BB" w:rsidRPr="00192575" w:rsidRDefault="00A366BB" w:rsidP="007D7A20">
            <w:pPr>
              <w:pStyle w:val="af0"/>
              <w:ind w:right="-106"/>
              <w:rPr>
                <w:rFonts w:ascii="Times New Roman" w:hAnsi="Times New Roman"/>
                <w:b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направление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заявителю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результата предоставления муниципальной услуги в личный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на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ЕПГУ</w:t>
            </w:r>
          </w:p>
        </w:tc>
        <w:tc>
          <w:tcPr>
            <w:tcW w:w="1560" w:type="dxa"/>
            <w:vMerge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должностное лицо Уполномоченного органа,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ответственное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за предоставление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559" w:type="dxa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ГИС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366BB" w:rsidRPr="00192575" w:rsidRDefault="00A366BB" w:rsidP="007D7A2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92575">
              <w:rPr>
                <w:rFonts w:ascii="Times New Roman" w:hAnsi="Times New Roman"/>
                <w:sz w:val="20"/>
                <w:szCs w:val="20"/>
              </w:rPr>
              <w:t>результат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муниципальной услуги,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направленный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заявителю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на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личный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кабинет</w:t>
            </w:r>
            <w:r w:rsidR="00E33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575">
              <w:rPr>
                <w:rFonts w:ascii="Times New Roman" w:hAnsi="Times New Roman"/>
                <w:sz w:val="20"/>
                <w:szCs w:val="20"/>
              </w:rPr>
              <w:t>на ЕПГУ</w:t>
            </w:r>
          </w:p>
        </w:tc>
      </w:tr>
    </w:tbl>
    <w:p w:rsidR="00A366BB" w:rsidRDefault="00A366BB" w:rsidP="00397A8C">
      <w:pPr>
        <w:pStyle w:val="af0"/>
        <w:rPr>
          <w:rFonts w:ascii="Times New Roman" w:hAnsi="Times New Roman"/>
          <w:color w:val="2F5496"/>
          <w:sz w:val="24"/>
          <w:szCs w:val="24"/>
        </w:rPr>
      </w:pPr>
    </w:p>
    <w:p w:rsidR="00BF3909" w:rsidRDefault="00BF3909" w:rsidP="00397A8C">
      <w:pPr>
        <w:pStyle w:val="af0"/>
        <w:rPr>
          <w:rFonts w:ascii="Times New Roman" w:hAnsi="Times New Roman"/>
          <w:color w:val="2F5496"/>
          <w:sz w:val="24"/>
          <w:szCs w:val="24"/>
        </w:rPr>
        <w:sectPr w:rsidR="00BF3909" w:rsidSect="00A366BB">
          <w:pgSz w:w="16840" w:h="11900" w:orient="landscape"/>
          <w:pgMar w:top="1418" w:right="992" w:bottom="703" w:left="902" w:header="720" w:footer="720" w:gutter="0"/>
          <w:cols w:space="720"/>
        </w:sectPr>
      </w:pPr>
    </w:p>
    <w:p w:rsidR="00BF3909" w:rsidRDefault="00BF3909" w:rsidP="00397A8C">
      <w:pPr>
        <w:pStyle w:val="af0"/>
        <w:rPr>
          <w:rFonts w:ascii="Times New Roman" w:hAnsi="Times New Roman"/>
          <w:color w:val="2F5496"/>
          <w:sz w:val="24"/>
          <w:szCs w:val="24"/>
        </w:rPr>
      </w:pPr>
    </w:p>
    <w:p w:rsidR="00BF3909" w:rsidRPr="00BF3909" w:rsidRDefault="00BF3909" w:rsidP="00BF3909">
      <w:pPr>
        <w:ind w:left="5670"/>
        <w:rPr>
          <w:rFonts w:ascii="Times New Roman" w:hAnsi="Times New Roman" w:cs="Times New Roman"/>
          <w:sz w:val="22"/>
          <w:szCs w:val="22"/>
        </w:rPr>
      </w:pPr>
      <w:r w:rsidRPr="00BF3909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20190D">
        <w:rPr>
          <w:rFonts w:ascii="Times New Roman" w:hAnsi="Times New Roman" w:cs="Times New Roman"/>
          <w:sz w:val="22"/>
          <w:szCs w:val="22"/>
        </w:rPr>
        <w:t>№</w:t>
      </w:r>
      <w:r w:rsidRPr="00BF3909">
        <w:rPr>
          <w:rFonts w:ascii="Times New Roman" w:hAnsi="Times New Roman" w:cs="Times New Roman"/>
          <w:sz w:val="22"/>
          <w:szCs w:val="22"/>
        </w:rPr>
        <w:t xml:space="preserve"> 8</w:t>
      </w:r>
    </w:p>
    <w:p w:rsidR="00BF3909" w:rsidRPr="00BF3909" w:rsidRDefault="00BF3909" w:rsidP="00BF3909">
      <w:pPr>
        <w:ind w:left="5670"/>
        <w:rPr>
          <w:rFonts w:ascii="Times New Roman" w:hAnsi="Times New Roman" w:cs="Times New Roman"/>
          <w:sz w:val="22"/>
          <w:szCs w:val="22"/>
        </w:rPr>
      </w:pPr>
      <w:r w:rsidRPr="00BF3909">
        <w:rPr>
          <w:rFonts w:ascii="Times New Roman" w:hAnsi="Times New Roman" w:cs="Times New Roman"/>
          <w:sz w:val="22"/>
          <w:szCs w:val="22"/>
        </w:rPr>
        <w:t>к Административному регламенту предо</w:t>
      </w:r>
      <w:r w:rsidRPr="00BF3909">
        <w:rPr>
          <w:rFonts w:ascii="Times New Roman" w:hAnsi="Times New Roman" w:cs="Times New Roman"/>
          <w:sz w:val="22"/>
          <w:szCs w:val="22"/>
        </w:rPr>
        <w:t>с</w:t>
      </w:r>
      <w:r w:rsidRPr="00BF3909">
        <w:rPr>
          <w:rFonts w:ascii="Times New Roman" w:hAnsi="Times New Roman" w:cs="Times New Roman"/>
          <w:sz w:val="22"/>
          <w:szCs w:val="22"/>
        </w:rPr>
        <w:t>тавления муниципальной услуги «</w:t>
      </w:r>
      <w:r w:rsidRPr="00BF3909">
        <w:rPr>
          <w:rFonts w:ascii="Times New Roman" w:hAnsi="Times New Roman" w:cs="Times New Roman"/>
          <w:bCs/>
          <w:sz w:val="22"/>
          <w:szCs w:val="22"/>
        </w:rPr>
        <w:t>Пост</w:t>
      </w:r>
      <w:r w:rsidRPr="00BF3909">
        <w:rPr>
          <w:rFonts w:ascii="Times New Roman" w:hAnsi="Times New Roman" w:cs="Times New Roman"/>
          <w:bCs/>
          <w:sz w:val="22"/>
          <w:szCs w:val="22"/>
        </w:rPr>
        <w:t>а</w:t>
      </w:r>
      <w:r w:rsidRPr="00BF3909">
        <w:rPr>
          <w:rFonts w:ascii="Times New Roman" w:hAnsi="Times New Roman" w:cs="Times New Roman"/>
          <w:bCs/>
          <w:sz w:val="22"/>
          <w:szCs w:val="22"/>
        </w:rPr>
        <w:t>новка на учет граждан в качестве нужда</w:t>
      </w:r>
      <w:r w:rsidRPr="00BF3909">
        <w:rPr>
          <w:rFonts w:ascii="Times New Roman" w:hAnsi="Times New Roman" w:cs="Times New Roman"/>
          <w:bCs/>
          <w:sz w:val="22"/>
          <w:szCs w:val="22"/>
        </w:rPr>
        <w:t>ю</w:t>
      </w:r>
      <w:r w:rsidRPr="00BF3909">
        <w:rPr>
          <w:rFonts w:ascii="Times New Roman" w:hAnsi="Times New Roman" w:cs="Times New Roman"/>
          <w:bCs/>
          <w:sz w:val="22"/>
          <w:szCs w:val="22"/>
        </w:rPr>
        <w:t>щихся в жилых помещениях, предоста</w:t>
      </w:r>
      <w:r w:rsidRPr="00BF3909">
        <w:rPr>
          <w:rFonts w:ascii="Times New Roman" w:hAnsi="Times New Roman" w:cs="Times New Roman"/>
          <w:bCs/>
          <w:sz w:val="22"/>
          <w:szCs w:val="22"/>
        </w:rPr>
        <w:t>в</w:t>
      </w:r>
      <w:r w:rsidRPr="00BF3909">
        <w:rPr>
          <w:rFonts w:ascii="Times New Roman" w:hAnsi="Times New Roman" w:cs="Times New Roman"/>
          <w:bCs/>
          <w:sz w:val="22"/>
          <w:szCs w:val="22"/>
        </w:rPr>
        <w:t>ляемых по договорам социального найма</w:t>
      </w:r>
      <w:r w:rsidRPr="00BF3909">
        <w:rPr>
          <w:rFonts w:ascii="Times New Roman" w:hAnsi="Times New Roman" w:cs="Times New Roman"/>
          <w:sz w:val="22"/>
          <w:szCs w:val="22"/>
        </w:rPr>
        <w:t>»</w:t>
      </w:r>
    </w:p>
    <w:p w:rsidR="00BF3909" w:rsidRDefault="00BF3909" w:rsidP="00BF3909"/>
    <w:p w:rsidR="00BF3909" w:rsidRDefault="00BF3909" w:rsidP="00BF3909"/>
    <w:p w:rsidR="00BF3909" w:rsidRDefault="00BF3909" w:rsidP="00BF3909"/>
    <w:p w:rsidR="00036168" w:rsidRPr="00036168" w:rsidRDefault="00BF3909" w:rsidP="00BF3909">
      <w:pPr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168">
        <w:rPr>
          <w:rFonts w:ascii="Times New Roman" w:hAnsi="Times New Roman" w:cs="Times New Roman"/>
          <w:b/>
          <w:sz w:val="24"/>
          <w:szCs w:val="24"/>
        </w:rPr>
        <w:t xml:space="preserve">Форма заявления об исправлении допущенных опечаток и (или) ошибок </w:t>
      </w:r>
    </w:p>
    <w:p w:rsidR="00BF3909" w:rsidRPr="00BF3909" w:rsidRDefault="00BF3909" w:rsidP="00BF3909">
      <w:pPr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036168">
        <w:rPr>
          <w:rFonts w:ascii="Times New Roman" w:hAnsi="Times New Roman" w:cs="Times New Roman"/>
          <w:b/>
          <w:sz w:val="24"/>
          <w:szCs w:val="24"/>
        </w:rPr>
        <w:t>в выданных в результате предоставления муниципальной услуги документах</w:t>
      </w:r>
    </w:p>
    <w:p w:rsidR="00BF3909" w:rsidRPr="00BF3909" w:rsidRDefault="00BF3909" w:rsidP="00BF3909">
      <w:pPr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F3909" w:rsidRPr="00BF3909" w:rsidRDefault="00BF3909" w:rsidP="00BF3909">
      <w:pPr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F3909" w:rsidRPr="00036168" w:rsidRDefault="00BF3909" w:rsidP="00BF3909">
      <w:pPr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036168">
        <w:rPr>
          <w:rFonts w:ascii="Times New Roman" w:hAnsi="Times New Roman" w:cs="Times New Roman"/>
          <w:sz w:val="24"/>
          <w:szCs w:val="24"/>
        </w:rPr>
        <w:t>Кому:</w:t>
      </w:r>
    </w:p>
    <w:p w:rsidR="00BF3909" w:rsidRPr="00BF3909" w:rsidRDefault="00BF3909" w:rsidP="00BF3909">
      <w:pPr>
        <w:autoSpaceDN w:val="0"/>
        <w:adjustRightInd w:val="0"/>
        <w:jc w:val="right"/>
        <w:rPr>
          <w:rFonts w:ascii="Times New Roman" w:hAnsi="Times New Roman" w:cs="Times New Roman"/>
        </w:rPr>
      </w:pPr>
      <w:r w:rsidRPr="00BF3909">
        <w:rPr>
          <w:rFonts w:ascii="Times New Roman" w:hAnsi="Times New Roman" w:cs="Times New Roman"/>
        </w:rPr>
        <w:t xml:space="preserve">                                                                            ________________________________________</w:t>
      </w:r>
    </w:p>
    <w:p w:rsidR="00BF3909" w:rsidRPr="00036168" w:rsidRDefault="00BF3909" w:rsidP="00BF3909">
      <w:pPr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03616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(наименование уполномоченного органа) </w:t>
      </w:r>
    </w:p>
    <w:p w:rsidR="00BF3909" w:rsidRPr="00036168" w:rsidRDefault="00BF3909" w:rsidP="00BF3909">
      <w:pPr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03616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(полное наименование, ИНН, ОГРН юр. лица, ИП)</w:t>
      </w:r>
    </w:p>
    <w:p w:rsidR="00BF3909" w:rsidRPr="00BF3909" w:rsidRDefault="00BF3909" w:rsidP="00BF3909">
      <w:pPr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  <w:r w:rsidRPr="00BF390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От  кого:_____________________________________</w:t>
      </w:r>
    </w:p>
    <w:p w:rsidR="00BF3909" w:rsidRPr="00036168" w:rsidRDefault="00BF3909" w:rsidP="00BF3909">
      <w:pPr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036168">
        <w:rPr>
          <w:rFonts w:ascii="Times New Roman" w:hAnsi="Times New Roman" w:cs="Times New Roman"/>
          <w:sz w:val="16"/>
          <w:szCs w:val="16"/>
        </w:rPr>
        <w:t>(полное наименование, эл. почта, почтовый адрес)</w:t>
      </w:r>
    </w:p>
    <w:p w:rsidR="00BF3909" w:rsidRPr="00BF3909" w:rsidRDefault="00BF3909" w:rsidP="00BF3909">
      <w:pPr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  <w:r w:rsidRPr="00BF390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_____________________________________________</w:t>
      </w:r>
    </w:p>
    <w:p w:rsidR="00BF3909" w:rsidRPr="00036168" w:rsidRDefault="00BF3909" w:rsidP="00BF3909">
      <w:pPr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03616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(контактный телефон, эл. почта, почтовый адрес)</w:t>
      </w:r>
    </w:p>
    <w:p w:rsidR="00BF3909" w:rsidRPr="00BF3909" w:rsidRDefault="00BF3909" w:rsidP="00BF3909">
      <w:pPr>
        <w:autoSpaceDN w:val="0"/>
        <w:adjustRightInd w:val="0"/>
        <w:jc w:val="right"/>
        <w:rPr>
          <w:rFonts w:ascii="Times New Roman" w:hAnsi="Times New Roman" w:cs="Times New Roman"/>
        </w:rPr>
      </w:pPr>
      <w:r w:rsidRPr="00BF3909">
        <w:rPr>
          <w:rFonts w:ascii="Times New Roman" w:hAnsi="Times New Roman" w:cs="Times New Roman"/>
        </w:rPr>
        <w:t xml:space="preserve">                                                                                _</w:t>
      </w:r>
      <w:r w:rsidR="00036168">
        <w:rPr>
          <w:rFonts w:ascii="Times New Roman" w:hAnsi="Times New Roman" w:cs="Times New Roman"/>
        </w:rPr>
        <w:t>______________</w:t>
      </w:r>
      <w:r w:rsidRPr="00BF3909">
        <w:rPr>
          <w:rFonts w:ascii="Times New Roman" w:hAnsi="Times New Roman" w:cs="Times New Roman"/>
        </w:rPr>
        <w:t>________________________________________</w:t>
      </w:r>
    </w:p>
    <w:p w:rsidR="00BF3909" w:rsidRPr="00BF3909" w:rsidRDefault="00BF3909" w:rsidP="00BF3909">
      <w:pPr>
        <w:autoSpaceDN w:val="0"/>
        <w:adjustRightInd w:val="0"/>
        <w:jc w:val="right"/>
        <w:rPr>
          <w:rFonts w:ascii="Times New Roman" w:hAnsi="Times New Roman" w:cs="Times New Roman"/>
        </w:rPr>
      </w:pPr>
      <w:r w:rsidRPr="00BF3909">
        <w:rPr>
          <w:rFonts w:ascii="Times New Roman" w:hAnsi="Times New Roman" w:cs="Times New Roman"/>
        </w:rPr>
        <w:t xml:space="preserve">                                                                                 _</w:t>
      </w:r>
      <w:r w:rsidR="00036168">
        <w:rPr>
          <w:rFonts w:ascii="Times New Roman" w:hAnsi="Times New Roman" w:cs="Times New Roman"/>
        </w:rPr>
        <w:t>______________</w:t>
      </w:r>
      <w:r w:rsidRPr="00BF3909">
        <w:rPr>
          <w:rFonts w:ascii="Times New Roman" w:hAnsi="Times New Roman" w:cs="Times New Roman"/>
        </w:rPr>
        <w:t>________________________________________</w:t>
      </w:r>
    </w:p>
    <w:p w:rsidR="00BF3909" w:rsidRPr="00036168" w:rsidRDefault="00BF3909" w:rsidP="00BF3909">
      <w:pPr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03616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(Ф.И.О. (последнее - при наличии), данные</w:t>
      </w:r>
    </w:p>
    <w:p w:rsidR="00BF3909" w:rsidRPr="00036168" w:rsidRDefault="00BF3909" w:rsidP="00BF3909">
      <w:pPr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03616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документа, удостоверяющего личность,</w:t>
      </w:r>
    </w:p>
    <w:p w:rsidR="00BF3909" w:rsidRPr="00036168" w:rsidRDefault="00BF3909" w:rsidP="00BF3909">
      <w:pPr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03616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контактный телефон, адрес эл. почты, адрес</w:t>
      </w:r>
    </w:p>
    <w:p w:rsidR="00BF3909" w:rsidRPr="00036168" w:rsidRDefault="00BF3909" w:rsidP="00BF3909">
      <w:pPr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03616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регистрации, адрес фактического </w:t>
      </w:r>
    </w:p>
    <w:p w:rsidR="00BF3909" w:rsidRPr="00036168" w:rsidRDefault="00BF3909" w:rsidP="00BF3909">
      <w:pPr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03616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проживания уполномоченного лица)</w:t>
      </w:r>
    </w:p>
    <w:p w:rsidR="00BF3909" w:rsidRPr="00BF3909" w:rsidRDefault="00BF3909" w:rsidP="00BF3909">
      <w:pPr>
        <w:autoSpaceDN w:val="0"/>
        <w:adjustRightInd w:val="0"/>
        <w:jc w:val="right"/>
        <w:rPr>
          <w:rFonts w:ascii="Times New Roman" w:hAnsi="Times New Roman" w:cs="Times New Roman"/>
        </w:rPr>
      </w:pPr>
      <w:r w:rsidRPr="00BF3909">
        <w:rPr>
          <w:rFonts w:ascii="Times New Roman" w:hAnsi="Times New Roman" w:cs="Times New Roman"/>
        </w:rPr>
        <w:t xml:space="preserve">                                                                                   __</w:t>
      </w:r>
      <w:r w:rsidR="00036168">
        <w:rPr>
          <w:rFonts w:ascii="Times New Roman" w:hAnsi="Times New Roman" w:cs="Times New Roman"/>
        </w:rPr>
        <w:t>___________________</w:t>
      </w:r>
      <w:r w:rsidRPr="00BF3909">
        <w:rPr>
          <w:rFonts w:ascii="Times New Roman" w:hAnsi="Times New Roman" w:cs="Times New Roman"/>
        </w:rPr>
        <w:t>__________________________________</w:t>
      </w:r>
    </w:p>
    <w:p w:rsidR="00BF3909" w:rsidRPr="00036168" w:rsidRDefault="00BF3909" w:rsidP="00BF3909">
      <w:pPr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03616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(данные представителя заявителя)</w:t>
      </w:r>
    </w:p>
    <w:p w:rsidR="00BF3909" w:rsidRPr="00BF3909" w:rsidRDefault="00BF3909" w:rsidP="00BF3909">
      <w:pPr>
        <w:autoSpaceDN w:val="0"/>
        <w:adjustRightInd w:val="0"/>
        <w:rPr>
          <w:rFonts w:ascii="Times New Roman" w:hAnsi="Times New Roman" w:cs="Times New Roman"/>
        </w:rPr>
      </w:pPr>
    </w:p>
    <w:p w:rsidR="00BF3909" w:rsidRPr="00036168" w:rsidRDefault="00BF3909" w:rsidP="00BF3909">
      <w:pPr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036168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36168" w:rsidRDefault="00BF3909" w:rsidP="00BF3909">
      <w:pPr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036168">
        <w:rPr>
          <w:rFonts w:ascii="Times New Roman" w:hAnsi="Times New Roman" w:cs="Times New Roman"/>
          <w:sz w:val="24"/>
          <w:szCs w:val="24"/>
        </w:rPr>
        <w:t xml:space="preserve">об исправлении допущенных опечаток и (или) ошибок в выданных </w:t>
      </w:r>
    </w:p>
    <w:p w:rsidR="00BF3909" w:rsidRDefault="00BF3909" w:rsidP="00BF3909">
      <w:pPr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036168">
        <w:rPr>
          <w:rFonts w:ascii="Times New Roman" w:hAnsi="Times New Roman" w:cs="Times New Roman"/>
          <w:sz w:val="24"/>
          <w:szCs w:val="24"/>
        </w:rPr>
        <w:t>в результате предоставления муниципальной услуги документах</w:t>
      </w:r>
    </w:p>
    <w:p w:rsidR="00036168" w:rsidRPr="00036168" w:rsidRDefault="00036168" w:rsidP="00BF3909">
      <w:pPr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F3909" w:rsidRPr="00BF3909" w:rsidRDefault="00BF3909" w:rsidP="00BF3909">
      <w:pPr>
        <w:autoSpaceDN w:val="0"/>
        <w:adjustRightInd w:val="0"/>
        <w:rPr>
          <w:rFonts w:ascii="Times New Roman" w:hAnsi="Times New Roman" w:cs="Times New Roman"/>
        </w:rPr>
      </w:pPr>
    </w:p>
    <w:p w:rsidR="00036168" w:rsidRDefault="00BF3909" w:rsidP="00BF3909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36168">
        <w:rPr>
          <w:rFonts w:ascii="Times New Roman" w:hAnsi="Times New Roman" w:cs="Times New Roman"/>
          <w:sz w:val="24"/>
          <w:szCs w:val="24"/>
        </w:rPr>
        <w:t xml:space="preserve">           Прошу исправить опечатку и (или) ошибку в ___________________________</w:t>
      </w:r>
      <w:r w:rsidR="00036168">
        <w:rPr>
          <w:rFonts w:ascii="Times New Roman" w:hAnsi="Times New Roman" w:cs="Times New Roman"/>
          <w:sz w:val="24"/>
          <w:szCs w:val="24"/>
        </w:rPr>
        <w:t>__________</w:t>
      </w:r>
    </w:p>
    <w:p w:rsidR="00036168" w:rsidRPr="00036168" w:rsidRDefault="00036168" w:rsidP="00BF3909">
      <w:pPr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:rsidR="00036168" w:rsidRDefault="00036168" w:rsidP="00BF3909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BF3909" w:rsidRPr="00036168" w:rsidRDefault="00036168" w:rsidP="00BF3909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="00BF3909" w:rsidRPr="00036168">
        <w:rPr>
          <w:rFonts w:ascii="Times New Roman" w:hAnsi="Times New Roman" w:cs="Times New Roman"/>
          <w:sz w:val="24"/>
          <w:szCs w:val="24"/>
        </w:rPr>
        <w:t>указываются реквизиты и название документа, выданного уполномоченным органом в р</w:t>
      </w:r>
      <w:r w:rsidR="00BF3909" w:rsidRPr="00036168">
        <w:rPr>
          <w:rFonts w:ascii="Times New Roman" w:hAnsi="Times New Roman" w:cs="Times New Roman"/>
          <w:sz w:val="24"/>
          <w:szCs w:val="24"/>
        </w:rPr>
        <w:t>е</w:t>
      </w:r>
      <w:r w:rsidR="00BF3909" w:rsidRPr="00036168">
        <w:rPr>
          <w:rFonts w:ascii="Times New Roman" w:hAnsi="Times New Roman" w:cs="Times New Roman"/>
          <w:sz w:val="24"/>
          <w:szCs w:val="24"/>
        </w:rPr>
        <w:t>зультате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F3909" w:rsidRPr="00036168" w:rsidRDefault="00BF3909" w:rsidP="00BF3909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F3909" w:rsidRPr="00036168" w:rsidRDefault="00BF3909" w:rsidP="00BF3909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F3909" w:rsidRPr="00036168" w:rsidRDefault="00BF3909" w:rsidP="00BF3909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36168">
        <w:rPr>
          <w:rFonts w:ascii="Times New Roman" w:hAnsi="Times New Roman" w:cs="Times New Roman"/>
          <w:sz w:val="24"/>
          <w:szCs w:val="24"/>
        </w:rPr>
        <w:t>Приложение (при наличии): _________________________________________</w:t>
      </w:r>
      <w:r w:rsidR="00036168">
        <w:rPr>
          <w:rFonts w:ascii="Times New Roman" w:hAnsi="Times New Roman" w:cs="Times New Roman"/>
          <w:sz w:val="24"/>
          <w:szCs w:val="24"/>
        </w:rPr>
        <w:t>______________</w:t>
      </w:r>
      <w:r w:rsidRPr="00036168">
        <w:rPr>
          <w:rFonts w:ascii="Times New Roman" w:hAnsi="Times New Roman" w:cs="Times New Roman"/>
          <w:sz w:val="24"/>
          <w:szCs w:val="24"/>
        </w:rPr>
        <w:t xml:space="preserve">_ прилагаются материалы, обосновывающие наличие опечатки и (или) ошибки </w:t>
      </w:r>
    </w:p>
    <w:p w:rsidR="00BF3909" w:rsidRPr="00036168" w:rsidRDefault="00BF3909" w:rsidP="00BF3909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F3909" w:rsidRPr="00036168" w:rsidRDefault="00BF3909" w:rsidP="00BF3909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36168">
        <w:rPr>
          <w:rFonts w:ascii="Times New Roman" w:hAnsi="Times New Roman" w:cs="Times New Roman"/>
          <w:sz w:val="24"/>
          <w:szCs w:val="24"/>
        </w:rPr>
        <w:t>Подпись заявителя __</w:t>
      </w:r>
      <w:r w:rsidR="00036168">
        <w:rPr>
          <w:rFonts w:ascii="Times New Roman" w:hAnsi="Times New Roman" w:cs="Times New Roman"/>
          <w:sz w:val="24"/>
          <w:szCs w:val="24"/>
        </w:rPr>
        <w:t>___________</w:t>
      </w:r>
      <w:r w:rsidRPr="00036168">
        <w:rPr>
          <w:rFonts w:ascii="Times New Roman" w:hAnsi="Times New Roman" w:cs="Times New Roman"/>
          <w:sz w:val="24"/>
          <w:szCs w:val="24"/>
        </w:rPr>
        <w:t>___</w:t>
      </w:r>
    </w:p>
    <w:p w:rsidR="00BF3909" w:rsidRPr="00036168" w:rsidRDefault="00BF3909" w:rsidP="00BF3909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BF3909" w:rsidRPr="00036168" w:rsidRDefault="00BF3909" w:rsidP="00BF3909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36168">
        <w:rPr>
          <w:rFonts w:ascii="Times New Roman" w:hAnsi="Times New Roman" w:cs="Times New Roman"/>
          <w:sz w:val="24"/>
          <w:szCs w:val="24"/>
          <w:lang w:bidi="ru-RU"/>
        </w:rPr>
        <w:t xml:space="preserve"> Дата___________</w:t>
      </w:r>
    </w:p>
    <w:p w:rsidR="00BF3909" w:rsidRPr="00036168" w:rsidRDefault="00BF3909" w:rsidP="00397A8C">
      <w:pPr>
        <w:pStyle w:val="af0"/>
        <w:rPr>
          <w:rFonts w:ascii="Times New Roman" w:hAnsi="Times New Roman"/>
          <w:color w:val="2F5496"/>
          <w:sz w:val="24"/>
          <w:szCs w:val="24"/>
        </w:rPr>
      </w:pPr>
    </w:p>
    <w:sectPr w:rsidR="00BF3909" w:rsidRPr="00036168" w:rsidSect="00BF3909">
      <w:pgSz w:w="11900" w:h="16840"/>
      <w:pgMar w:top="992" w:right="703" w:bottom="902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6E3" w:rsidRDefault="002106E3">
      <w:r>
        <w:separator/>
      </w:r>
    </w:p>
  </w:endnote>
  <w:endnote w:type="continuationSeparator" w:id="1">
    <w:p w:rsidR="002106E3" w:rsidRDefault="00210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6E3" w:rsidRDefault="002106E3">
      <w:r>
        <w:separator/>
      </w:r>
    </w:p>
  </w:footnote>
  <w:footnote w:type="continuationSeparator" w:id="1">
    <w:p w:rsidR="002106E3" w:rsidRDefault="002106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2D0" w:rsidRDefault="000B0E60" w:rsidP="00BD43E8">
    <w:pPr>
      <w:pStyle w:val="af5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 w:rsidR="00FC12D0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FC12D0" w:rsidRDefault="00FC12D0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6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9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60" w:hanging="21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5B64027"/>
    <w:multiLevelType w:val="multilevel"/>
    <w:tmpl w:val="DD20D51C"/>
    <w:lvl w:ilvl="0">
      <w:start w:val="1"/>
      <w:numFmt w:val="decimal"/>
      <w:lvlText w:val="%1)"/>
      <w:lvlJc w:val="left"/>
      <w:pPr>
        <w:ind w:left="14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13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602"/>
      </w:pPr>
      <w:rPr>
        <w:rFonts w:hint="default"/>
        <w:lang w:val="ru-RU" w:eastAsia="en-US" w:bidi="ar-SA"/>
      </w:rPr>
    </w:lvl>
  </w:abstractNum>
  <w:abstractNum w:abstractNumId="5">
    <w:nsid w:val="090956FD"/>
    <w:multiLevelType w:val="multilevel"/>
    <w:tmpl w:val="C1149364"/>
    <w:lvl w:ilvl="0">
      <w:start w:val="4"/>
      <w:numFmt w:val="decimal"/>
      <w:lvlText w:val="%1"/>
      <w:lvlJc w:val="left"/>
      <w:pPr>
        <w:ind w:left="172" w:hanging="52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72" w:hanging="5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21"/>
      </w:pPr>
      <w:rPr>
        <w:rFonts w:hint="default"/>
        <w:lang w:val="ru-RU" w:eastAsia="en-US" w:bidi="ar-SA"/>
      </w:rPr>
    </w:lvl>
  </w:abstractNum>
  <w:abstractNum w:abstractNumId="6">
    <w:nsid w:val="0B4D2FB6"/>
    <w:multiLevelType w:val="hybridMultilevel"/>
    <w:tmpl w:val="1F182166"/>
    <w:lvl w:ilvl="0" w:tplc="99C81536">
      <w:start w:val="1"/>
      <w:numFmt w:val="decimal"/>
      <w:lvlText w:val="%1)"/>
      <w:lvlJc w:val="left"/>
      <w:pPr>
        <w:ind w:left="172" w:hanging="47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9EE82A">
      <w:numFmt w:val="bullet"/>
      <w:lvlText w:val="•"/>
      <w:lvlJc w:val="left"/>
      <w:pPr>
        <w:ind w:left="1210" w:hanging="478"/>
      </w:pPr>
      <w:rPr>
        <w:rFonts w:hint="default"/>
        <w:lang w:val="ru-RU" w:eastAsia="en-US" w:bidi="ar-SA"/>
      </w:rPr>
    </w:lvl>
    <w:lvl w:ilvl="2" w:tplc="3ABA3FDA">
      <w:numFmt w:val="bullet"/>
      <w:lvlText w:val="•"/>
      <w:lvlJc w:val="left"/>
      <w:pPr>
        <w:ind w:left="2240" w:hanging="478"/>
      </w:pPr>
      <w:rPr>
        <w:rFonts w:hint="default"/>
        <w:lang w:val="ru-RU" w:eastAsia="en-US" w:bidi="ar-SA"/>
      </w:rPr>
    </w:lvl>
    <w:lvl w:ilvl="3" w:tplc="096E1214">
      <w:numFmt w:val="bullet"/>
      <w:lvlText w:val="•"/>
      <w:lvlJc w:val="left"/>
      <w:pPr>
        <w:ind w:left="3270" w:hanging="478"/>
      </w:pPr>
      <w:rPr>
        <w:rFonts w:hint="default"/>
        <w:lang w:val="ru-RU" w:eastAsia="en-US" w:bidi="ar-SA"/>
      </w:rPr>
    </w:lvl>
    <w:lvl w:ilvl="4" w:tplc="E95E4B7A">
      <w:numFmt w:val="bullet"/>
      <w:lvlText w:val="•"/>
      <w:lvlJc w:val="left"/>
      <w:pPr>
        <w:ind w:left="4300" w:hanging="478"/>
      </w:pPr>
      <w:rPr>
        <w:rFonts w:hint="default"/>
        <w:lang w:val="ru-RU" w:eastAsia="en-US" w:bidi="ar-SA"/>
      </w:rPr>
    </w:lvl>
    <w:lvl w:ilvl="5" w:tplc="1DE08424">
      <w:numFmt w:val="bullet"/>
      <w:lvlText w:val="•"/>
      <w:lvlJc w:val="left"/>
      <w:pPr>
        <w:ind w:left="5330" w:hanging="478"/>
      </w:pPr>
      <w:rPr>
        <w:rFonts w:hint="default"/>
        <w:lang w:val="ru-RU" w:eastAsia="en-US" w:bidi="ar-SA"/>
      </w:rPr>
    </w:lvl>
    <w:lvl w:ilvl="6" w:tplc="BA5285C0">
      <w:numFmt w:val="bullet"/>
      <w:lvlText w:val="•"/>
      <w:lvlJc w:val="left"/>
      <w:pPr>
        <w:ind w:left="6360" w:hanging="478"/>
      </w:pPr>
      <w:rPr>
        <w:rFonts w:hint="default"/>
        <w:lang w:val="ru-RU" w:eastAsia="en-US" w:bidi="ar-SA"/>
      </w:rPr>
    </w:lvl>
    <w:lvl w:ilvl="7" w:tplc="9E325F1C">
      <w:numFmt w:val="bullet"/>
      <w:lvlText w:val="•"/>
      <w:lvlJc w:val="left"/>
      <w:pPr>
        <w:ind w:left="7390" w:hanging="478"/>
      </w:pPr>
      <w:rPr>
        <w:rFonts w:hint="default"/>
        <w:lang w:val="ru-RU" w:eastAsia="en-US" w:bidi="ar-SA"/>
      </w:rPr>
    </w:lvl>
    <w:lvl w:ilvl="8" w:tplc="24E2392C">
      <w:numFmt w:val="bullet"/>
      <w:lvlText w:val="•"/>
      <w:lvlJc w:val="left"/>
      <w:pPr>
        <w:ind w:left="8420" w:hanging="478"/>
      </w:pPr>
      <w:rPr>
        <w:rFonts w:hint="default"/>
        <w:lang w:val="ru-RU" w:eastAsia="en-US" w:bidi="ar-SA"/>
      </w:rPr>
    </w:lvl>
  </w:abstractNum>
  <w:abstractNum w:abstractNumId="7">
    <w:nsid w:val="10094B2A"/>
    <w:multiLevelType w:val="hybridMultilevel"/>
    <w:tmpl w:val="33909D38"/>
    <w:lvl w:ilvl="0" w:tplc="78BAE0A8">
      <w:start w:val="1"/>
      <w:numFmt w:val="decimal"/>
      <w:lvlText w:val="%1."/>
      <w:lvlJc w:val="left"/>
      <w:pPr>
        <w:ind w:left="4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04" w:hanging="360"/>
      </w:pPr>
    </w:lvl>
    <w:lvl w:ilvl="2" w:tplc="0419001B" w:tentative="1">
      <w:start w:val="1"/>
      <w:numFmt w:val="lowerRoman"/>
      <w:lvlText w:val="%3."/>
      <w:lvlJc w:val="right"/>
      <w:pPr>
        <w:ind w:left="6324" w:hanging="180"/>
      </w:pPr>
    </w:lvl>
    <w:lvl w:ilvl="3" w:tplc="0419000F" w:tentative="1">
      <w:start w:val="1"/>
      <w:numFmt w:val="decimal"/>
      <w:lvlText w:val="%4."/>
      <w:lvlJc w:val="left"/>
      <w:pPr>
        <w:ind w:left="7044" w:hanging="360"/>
      </w:pPr>
    </w:lvl>
    <w:lvl w:ilvl="4" w:tplc="04190019" w:tentative="1">
      <w:start w:val="1"/>
      <w:numFmt w:val="lowerLetter"/>
      <w:lvlText w:val="%5."/>
      <w:lvlJc w:val="left"/>
      <w:pPr>
        <w:ind w:left="7764" w:hanging="360"/>
      </w:pPr>
    </w:lvl>
    <w:lvl w:ilvl="5" w:tplc="0419001B" w:tentative="1">
      <w:start w:val="1"/>
      <w:numFmt w:val="lowerRoman"/>
      <w:lvlText w:val="%6."/>
      <w:lvlJc w:val="right"/>
      <w:pPr>
        <w:ind w:left="8484" w:hanging="180"/>
      </w:pPr>
    </w:lvl>
    <w:lvl w:ilvl="6" w:tplc="0419000F" w:tentative="1">
      <w:start w:val="1"/>
      <w:numFmt w:val="decimal"/>
      <w:lvlText w:val="%7."/>
      <w:lvlJc w:val="left"/>
      <w:pPr>
        <w:ind w:left="9204" w:hanging="360"/>
      </w:pPr>
    </w:lvl>
    <w:lvl w:ilvl="7" w:tplc="04190019" w:tentative="1">
      <w:start w:val="1"/>
      <w:numFmt w:val="lowerLetter"/>
      <w:lvlText w:val="%8."/>
      <w:lvlJc w:val="left"/>
      <w:pPr>
        <w:ind w:left="9924" w:hanging="360"/>
      </w:pPr>
    </w:lvl>
    <w:lvl w:ilvl="8" w:tplc="0419001B" w:tentative="1">
      <w:start w:val="1"/>
      <w:numFmt w:val="lowerRoman"/>
      <w:lvlText w:val="%9."/>
      <w:lvlJc w:val="right"/>
      <w:pPr>
        <w:ind w:left="10644" w:hanging="180"/>
      </w:pPr>
    </w:lvl>
  </w:abstractNum>
  <w:abstractNum w:abstractNumId="8">
    <w:nsid w:val="12BD207E"/>
    <w:multiLevelType w:val="hybridMultilevel"/>
    <w:tmpl w:val="DAB6F6C4"/>
    <w:lvl w:ilvl="0" w:tplc="55344720">
      <w:start w:val="1"/>
      <w:numFmt w:val="decimal"/>
      <w:lvlText w:val="%1."/>
      <w:lvlJc w:val="left"/>
      <w:pPr>
        <w:ind w:left="17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E0B09C">
      <w:numFmt w:val="bullet"/>
      <w:lvlText w:val="•"/>
      <w:lvlJc w:val="left"/>
      <w:pPr>
        <w:ind w:left="1210" w:hanging="300"/>
      </w:pPr>
      <w:rPr>
        <w:rFonts w:hint="default"/>
        <w:lang w:val="ru-RU" w:eastAsia="en-US" w:bidi="ar-SA"/>
      </w:rPr>
    </w:lvl>
    <w:lvl w:ilvl="2" w:tplc="EC006F56">
      <w:numFmt w:val="bullet"/>
      <w:lvlText w:val="•"/>
      <w:lvlJc w:val="left"/>
      <w:pPr>
        <w:ind w:left="2240" w:hanging="300"/>
      </w:pPr>
      <w:rPr>
        <w:rFonts w:hint="default"/>
        <w:lang w:val="ru-RU" w:eastAsia="en-US" w:bidi="ar-SA"/>
      </w:rPr>
    </w:lvl>
    <w:lvl w:ilvl="3" w:tplc="B52AA3CA">
      <w:numFmt w:val="bullet"/>
      <w:lvlText w:val="•"/>
      <w:lvlJc w:val="left"/>
      <w:pPr>
        <w:ind w:left="3270" w:hanging="300"/>
      </w:pPr>
      <w:rPr>
        <w:rFonts w:hint="default"/>
        <w:lang w:val="ru-RU" w:eastAsia="en-US" w:bidi="ar-SA"/>
      </w:rPr>
    </w:lvl>
    <w:lvl w:ilvl="4" w:tplc="F8F68C7E">
      <w:numFmt w:val="bullet"/>
      <w:lvlText w:val="•"/>
      <w:lvlJc w:val="left"/>
      <w:pPr>
        <w:ind w:left="4300" w:hanging="300"/>
      </w:pPr>
      <w:rPr>
        <w:rFonts w:hint="default"/>
        <w:lang w:val="ru-RU" w:eastAsia="en-US" w:bidi="ar-SA"/>
      </w:rPr>
    </w:lvl>
    <w:lvl w:ilvl="5" w:tplc="652489DC">
      <w:numFmt w:val="bullet"/>
      <w:lvlText w:val="•"/>
      <w:lvlJc w:val="left"/>
      <w:pPr>
        <w:ind w:left="5330" w:hanging="300"/>
      </w:pPr>
      <w:rPr>
        <w:rFonts w:hint="default"/>
        <w:lang w:val="ru-RU" w:eastAsia="en-US" w:bidi="ar-SA"/>
      </w:rPr>
    </w:lvl>
    <w:lvl w:ilvl="6" w:tplc="2C32C10A">
      <w:numFmt w:val="bullet"/>
      <w:lvlText w:val="•"/>
      <w:lvlJc w:val="left"/>
      <w:pPr>
        <w:ind w:left="6360" w:hanging="300"/>
      </w:pPr>
      <w:rPr>
        <w:rFonts w:hint="default"/>
        <w:lang w:val="ru-RU" w:eastAsia="en-US" w:bidi="ar-SA"/>
      </w:rPr>
    </w:lvl>
    <w:lvl w:ilvl="7" w:tplc="2B1883EE">
      <w:numFmt w:val="bullet"/>
      <w:lvlText w:val="•"/>
      <w:lvlJc w:val="left"/>
      <w:pPr>
        <w:ind w:left="7390" w:hanging="300"/>
      </w:pPr>
      <w:rPr>
        <w:rFonts w:hint="default"/>
        <w:lang w:val="ru-RU" w:eastAsia="en-US" w:bidi="ar-SA"/>
      </w:rPr>
    </w:lvl>
    <w:lvl w:ilvl="8" w:tplc="A63CD7E6">
      <w:numFmt w:val="bullet"/>
      <w:lvlText w:val="•"/>
      <w:lvlJc w:val="left"/>
      <w:pPr>
        <w:ind w:left="8420" w:hanging="300"/>
      </w:pPr>
      <w:rPr>
        <w:rFonts w:hint="default"/>
        <w:lang w:val="ru-RU" w:eastAsia="en-US" w:bidi="ar-SA"/>
      </w:rPr>
    </w:lvl>
  </w:abstractNum>
  <w:abstractNum w:abstractNumId="9">
    <w:nsid w:val="13C523B1"/>
    <w:multiLevelType w:val="hybridMultilevel"/>
    <w:tmpl w:val="66F4111A"/>
    <w:lvl w:ilvl="0" w:tplc="6528401C">
      <w:start w:val="1"/>
      <w:numFmt w:val="decimal"/>
      <w:lvlText w:val="%1)"/>
      <w:lvlJc w:val="left"/>
      <w:pPr>
        <w:ind w:left="17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F84D50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4FB68E96">
      <w:numFmt w:val="bullet"/>
      <w:lvlText w:val="•"/>
      <w:lvlJc w:val="left"/>
      <w:pPr>
        <w:ind w:left="2240" w:hanging="305"/>
      </w:pPr>
      <w:rPr>
        <w:rFonts w:hint="default"/>
        <w:lang w:val="ru-RU" w:eastAsia="en-US" w:bidi="ar-SA"/>
      </w:rPr>
    </w:lvl>
    <w:lvl w:ilvl="3" w:tplc="A1CA423E">
      <w:numFmt w:val="bullet"/>
      <w:lvlText w:val="•"/>
      <w:lvlJc w:val="left"/>
      <w:pPr>
        <w:ind w:left="3270" w:hanging="305"/>
      </w:pPr>
      <w:rPr>
        <w:rFonts w:hint="default"/>
        <w:lang w:val="ru-RU" w:eastAsia="en-US" w:bidi="ar-SA"/>
      </w:rPr>
    </w:lvl>
    <w:lvl w:ilvl="4" w:tplc="D3A26636">
      <w:numFmt w:val="bullet"/>
      <w:lvlText w:val="•"/>
      <w:lvlJc w:val="left"/>
      <w:pPr>
        <w:ind w:left="4300" w:hanging="305"/>
      </w:pPr>
      <w:rPr>
        <w:rFonts w:hint="default"/>
        <w:lang w:val="ru-RU" w:eastAsia="en-US" w:bidi="ar-SA"/>
      </w:rPr>
    </w:lvl>
    <w:lvl w:ilvl="5" w:tplc="C3DEB000">
      <w:numFmt w:val="bullet"/>
      <w:lvlText w:val="•"/>
      <w:lvlJc w:val="left"/>
      <w:pPr>
        <w:ind w:left="5330" w:hanging="305"/>
      </w:pPr>
      <w:rPr>
        <w:rFonts w:hint="default"/>
        <w:lang w:val="ru-RU" w:eastAsia="en-US" w:bidi="ar-SA"/>
      </w:rPr>
    </w:lvl>
    <w:lvl w:ilvl="6" w:tplc="9918D664">
      <w:numFmt w:val="bullet"/>
      <w:lvlText w:val="•"/>
      <w:lvlJc w:val="left"/>
      <w:pPr>
        <w:ind w:left="6360" w:hanging="305"/>
      </w:pPr>
      <w:rPr>
        <w:rFonts w:hint="default"/>
        <w:lang w:val="ru-RU" w:eastAsia="en-US" w:bidi="ar-SA"/>
      </w:rPr>
    </w:lvl>
    <w:lvl w:ilvl="7" w:tplc="459E228A">
      <w:numFmt w:val="bullet"/>
      <w:lvlText w:val="•"/>
      <w:lvlJc w:val="left"/>
      <w:pPr>
        <w:ind w:left="7390" w:hanging="305"/>
      </w:pPr>
      <w:rPr>
        <w:rFonts w:hint="default"/>
        <w:lang w:val="ru-RU" w:eastAsia="en-US" w:bidi="ar-SA"/>
      </w:rPr>
    </w:lvl>
    <w:lvl w:ilvl="8" w:tplc="90AA36F4">
      <w:numFmt w:val="bullet"/>
      <w:lvlText w:val="•"/>
      <w:lvlJc w:val="left"/>
      <w:pPr>
        <w:ind w:left="8420" w:hanging="305"/>
      </w:pPr>
      <w:rPr>
        <w:rFonts w:hint="default"/>
        <w:lang w:val="ru-RU" w:eastAsia="en-US" w:bidi="ar-SA"/>
      </w:rPr>
    </w:lvl>
  </w:abstractNum>
  <w:abstractNum w:abstractNumId="10">
    <w:nsid w:val="1A4459C4"/>
    <w:multiLevelType w:val="hybridMultilevel"/>
    <w:tmpl w:val="EE86300C"/>
    <w:lvl w:ilvl="0" w:tplc="B2F60D02">
      <w:numFmt w:val="bullet"/>
      <w:lvlText w:val="-"/>
      <w:lvlJc w:val="left"/>
      <w:pPr>
        <w:ind w:left="17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04EC3E">
      <w:numFmt w:val="bullet"/>
      <w:lvlText w:val="•"/>
      <w:lvlJc w:val="left"/>
      <w:pPr>
        <w:ind w:left="1210" w:hanging="178"/>
      </w:pPr>
      <w:rPr>
        <w:rFonts w:hint="default"/>
        <w:lang w:val="ru-RU" w:eastAsia="en-US" w:bidi="ar-SA"/>
      </w:rPr>
    </w:lvl>
    <w:lvl w:ilvl="2" w:tplc="B4080508">
      <w:numFmt w:val="bullet"/>
      <w:lvlText w:val="•"/>
      <w:lvlJc w:val="left"/>
      <w:pPr>
        <w:ind w:left="2240" w:hanging="178"/>
      </w:pPr>
      <w:rPr>
        <w:rFonts w:hint="default"/>
        <w:lang w:val="ru-RU" w:eastAsia="en-US" w:bidi="ar-SA"/>
      </w:rPr>
    </w:lvl>
    <w:lvl w:ilvl="3" w:tplc="72CEDCBC">
      <w:numFmt w:val="bullet"/>
      <w:lvlText w:val="•"/>
      <w:lvlJc w:val="left"/>
      <w:pPr>
        <w:ind w:left="3270" w:hanging="178"/>
      </w:pPr>
      <w:rPr>
        <w:rFonts w:hint="default"/>
        <w:lang w:val="ru-RU" w:eastAsia="en-US" w:bidi="ar-SA"/>
      </w:rPr>
    </w:lvl>
    <w:lvl w:ilvl="4" w:tplc="A5FE9216">
      <w:numFmt w:val="bullet"/>
      <w:lvlText w:val="•"/>
      <w:lvlJc w:val="left"/>
      <w:pPr>
        <w:ind w:left="4300" w:hanging="178"/>
      </w:pPr>
      <w:rPr>
        <w:rFonts w:hint="default"/>
        <w:lang w:val="ru-RU" w:eastAsia="en-US" w:bidi="ar-SA"/>
      </w:rPr>
    </w:lvl>
    <w:lvl w:ilvl="5" w:tplc="C2CA5D1C">
      <w:numFmt w:val="bullet"/>
      <w:lvlText w:val="•"/>
      <w:lvlJc w:val="left"/>
      <w:pPr>
        <w:ind w:left="5330" w:hanging="178"/>
      </w:pPr>
      <w:rPr>
        <w:rFonts w:hint="default"/>
        <w:lang w:val="ru-RU" w:eastAsia="en-US" w:bidi="ar-SA"/>
      </w:rPr>
    </w:lvl>
    <w:lvl w:ilvl="6" w:tplc="680299D0">
      <w:numFmt w:val="bullet"/>
      <w:lvlText w:val="•"/>
      <w:lvlJc w:val="left"/>
      <w:pPr>
        <w:ind w:left="6360" w:hanging="178"/>
      </w:pPr>
      <w:rPr>
        <w:rFonts w:hint="default"/>
        <w:lang w:val="ru-RU" w:eastAsia="en-US" w:bidi="ar-SA"/>
      </w:rPr>
    </w:lvl>
    <w:lvl w:ilvl="7" w:tplc="6122AA88">
      <w:numFmt w:val="bullet"/>
      <w:lvlText w:val="•"/>
      <w:lvlJc w:val="left"/>
      <w:pPr>
        <w:ind w:left="7390" w:hanging="178"/>
      </w:pPr>
      <w:rPr>
        <w:rFonts w:hint="default"/>
        <w:lang w:val="ru-RU" w:eastAsia="en-US" w:bidi="ar-SA"/>
      </w:rPr>
    </w:lvl>
    <w:lvl w:ilvl="8" w:tplc="8D40619A">
      <w:numFmt w:val="bullet"/>
      <w:lvlText w:val="•"/>
      <w:lvlJc w:val="left"/>
      <w:pPr>
        <w:ind w:left="8420" w:hanging="178"/>
      </w:pPr>
      <w:rPr>
        <w:rFonts w:hint="default"/>
        <w:lang w:val="ru-RU" w:eastAsia="en-US" w:bidi="ar-SA"/>
      </w:rPr>
    </w:lvl>
  </w:abstractNum>
  <w:abstractNum w:abstractNumId="11">
    <w:nsid w:val="1D5C7872"/>
    <w:multiLevelType w:val="multilevel"/>
    <w:tmpl w:val="0022796A"/>
    <w:lvl w:ilvl="0">
      <w:start w:val="4"/>
      <w:numFmt w:val="decimal"/>
      <w:lvlText w:val="%1"/>
      <w:lvlJc w:val="left"/>
      <w:pPr>
        <w:ind w:left="172" w:hanging="6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6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6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6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6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6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6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6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659"/>
      </w:pPr>
      <w:rPr>
        <w:rFonts w:hint="default"/>
        <w:lang w:val="ru-RU" w:eastAsia="en-US" w:bidi="ar-SA"/>
      </w:rPr>
    </w:lvl>
  </w:abstractNum>
  <w:abstractNum w:abstractNumId="12">
    <w:nsid w:val="225F5AE6"/>
    <w:multiLevelType w:val="hybridMultilevel"/>
    <w:tmpl w:val="EE68C684"/>
    <w:lvl w:ilvl="0" w:tplc="2A568A82">
      <w:start w:val="3"/>
      <w:numFmt w:val="decimal"/>
      <w:lvlText w:val="%1."/>
      <w:lvlJc w:val="left"/>
      <w:pPr>
        <w:ind w:left="412" w:hanging="2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0C65A0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738D688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3" w:tplc="AB4ABBDA">
      <w:numFmt w:val="bullet"/>
      <w:lvlText w:val="•"/>
      <w:lvlJc w:val="left"/>
      <w:pPr>
        <w:ind w:left="2202" w:hanging="140"/>
      </w:pPr>
      <w:rPr>
        <w:rFonts w:hint="default"/>
        <w:lang w:val="ru-RU" w:eastAsia="en-US" w:bidi="ar-SA"/>
      </w:rPr>
    </w:lvl>
    <w:lvl w:ilvl="4" w:tplc="27962C12"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5" w:tplc="3B76AEA4">
      <w:numFmt w:val="bullet"/>
      <w:lvlText w:val="•"/>
      <w:lvlJc w:val="left"/>
      <w:pPr>
        <w:ind w:left="4567" w:hanging="140"/>
      </w:pPr>
      <w:rPr>
        <w:rFonts w:hint="default"/>
        <w:lang w:val="ru-RU" w:eastAsia="en-US" w:bidi="ar-SA"/>
      </w:rPr>
    </w:lvl>
    <w:lvl w:ilvl="6" w:tplc="5CAC84EA">
      <w:numFmt w:val="bullet"/>
      <w:lvlText w:val="•"/>
      <w:lvlJc w:val="left"/>
      <w:pPr>
        <w:ind w:left="5750" w:hanging="140"/>
      </w:pPr>
      <w:rPr>
        <w:rFonts w:hint="default"/>
        <w:lang w:val="ru-RU" w:eastAsia="en-US" w:bidi="ar-SA"/>
      </w:rPr>
    </w:lvl>
    <w:lvl w:ilvl="7" w:tplc="7AA6C656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  <w:lvl w:ilvl="8" w:tplc="5C1AEC60">
      <w:numFmt w:val="bullet"/>
      <w:lvlText w:val="•"/>
      <w:lvlJc w:val="left"/>
      <w:pPr>
        <w:ind w:left="8115" w:hanging="140"/>
      </w:pPr>
      <w:rPr>
        <w:rFonts w:hint="default"/>
        <w:lang w:val="ru-RU" w:eastAsia="en-US" w:bidi="ar-SA"/>
      </w:rPr>
    </w:lvl>
  </w:abstractNum>
  <w:abstractNum w:abstractNumId="13">
    <w:nsid w:val="2DB54463"/>
    <w:multiLevelType w:val="hybridMultilevel"/>
    <w:tmpl w:val="7D4669BC"/>
    <w:lvl w:ilvl="0" w:tplc="A9C0B1BC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642B8A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2" w:tplc="C0667FB4">
      <w:numFmt w:val="bullet"/>
      <w:lvlText w:val="•"/>
      <w:lvlJc w:val="left"/>
      <w:pPr>
        <w:ind w:left="3248" w:hanging="140"/>
      </w:pPr>
      <w:rPr>
        <w:rFonts w:hint="default"/>
        <w:lang w:val="ru-RU" w:eastAsia="en-US" w:bidi="ar-SA"/>
      </w:rPr>
    </w:lvl>
    <w:lvl w:ilvl="3" w:tplc="93327056">
      <w:numFmt w:val="bullet"/>
      <w:lvlText w:val="•"/>
      <w:lvlJc w:val="left"/>
      <w:pPr>
        <w:ind w:left="4152" w:hanging="140"/>
      </w:pPr>
      <w:rPr>
        <w:rFonts w:hint="default"/>
        <w:lang w:val="ru-RU" w:eastAsia="en-US" w:bidi="ar-SA"/>
      </w:rPr>
    </w:lvl>
    <w:lvl w:ilvl="4" w:tplc="29B0C47E">
      <w:numFmt w:val="bullet"/>
      <w:lvlText w:val="•"/>
      <w:lvlJc w:val="left"/>
      <w:pPr>
        <w:ind w:left="5056" w:hanging="140"/>
      </w:pPr>
      <w:rPr>
        <w:rFonts w:hint="default"/>
        <w:lang w:val="ru-RU" w:eastAsia="en-US" w:bidi="ar-SA"/>
      </w:rPr>
    </w:lvl>
    <w:lvl w:ilvl="5" w:tplc="9788AA58">
      <w:numFmt w:val="bullet"/>
      <w:lvlText w:val="•"/>
      <w:lvlJc w:val="left"/>
      <w:pPr>
        <w:ind w:left="5960" w:hanging="140"/>
      </w:pPr>
      <w:rPr>
        <w:rFonts w:hint="default"/>
        <w:lang w:val="ru-RU" w:eastAsia="en-US" w:bidi="ar-SA"/>
      </w:rPr>
    </w:lvl>
    <w:lvl w:ilvl="6" w:tplc="A05C99C0">
      <w:numFmt w:val="bullet"/>
      <w:lvlText w:val="•"/>
      <w:lvlJc w:val="left"/>
      <w:pPr>
        <w:ind w:left="6864" w:hanging="140"/>
      </w:pPr>
      <w:rPr>
        <w:rFonts w:hint="default"/>
        <w:lang w:val="ru-RU" w:eastAsia="en-US" w:bidi="ar-SA"/>
      </w:rPr>
    </w:lvl>
    <w:lvl w:ilvl="7" w:tplc="EDEE6896">
      <w:numFmt w:val="bullet"/>
      <w:lvlText w:val="•"/>
      <w:lvlJc w:val="left"/>
      <w:pPr>
        <w:ind w:left="7768" w:hanging="140"/>
      </w:pPr>
      <w:rPr>
        <w:rFonts w:hint="default"/>
        <w:lang w:val="ru-RU" w:eastAsia="en-US" w:bidi="ar-SA"/>
      </w:rPr>
    </w:lvl>
    <w:lvl w:ilvl="8" w:tplc="BA583C4A">
      <w:numFmt w:val="bullet"/>
      <w:lvlText w:val="•"/>
      <w:lvlJc w:val="left"/>
      <w:pPr>
        <w:ind w:left="8672" w:hanging="140"/>
      </w:pPr>
      <w:rPr>
        <w:rFonts w:hint="default"/>
        <w:lang w:val="ru-RU" w:eastAsia="en-US" w:bidi="ar-SA"/>
      </w:rPr>
    </w:lvl>
  </w:abstractNum>
  <w:abstractNum w:abstractNumId="14">
    <w:nsid w:val="2E87312C"/>
    <w:multiLevelType w:val="multilevel"/>
    <w:tmpl w:val="08DC504A"/>
    <w:lvl w:ilvl="0">
      <w:start w:val="2"/>
      <w:numFmt w:val="decimal"/>
      <w:lvlText w:val="%1"/>
      <w:lvlJc w:val="left"/>
      <w:pPr>
        <w:ind w:left="17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7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0" w:hanging="7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7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7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7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7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776"/>
      </w:pPr>
      <w:rPr>
        <w:rFonts w:hint="default"/>
        <w:lang w:val="ru-RU" w:eastAsia="en-US" w:bidi="ar-SA"/>
      </w:rPr>
    </w:lvl>
  </w:abstractNum>
  <w:abstractNum w:abstractNumId="15">
    <w:nsid w:val="33BA1E4A"/>
    <w:multiLevelType w:val="hybridMultilevel"/>
    <w:tmpl w:val="904C5910"/>
    <w:lvl w:ilvl="0" w:tplc="FFFFFFFF">
      <w:start w:val="1"/>
      <w:numFmt w:val="decimal"/>
      <w:lvlText w:val="%1."/>
      <w:lvlJc w:val="left"/>
      <w:pPr>
        <w:ind w:left="630" w:hanging="37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16">
    <w:nsid w:val="36BF7CB5"/>
    <w:multiLevelType w:val="multilevel"/>
    <w:tmpl w:val="9E9EA148"/>
    <w:lvl w:ilvl="0">
      <w:start w:val="4"/>
      <w:numFmt w:val="decimal"/>
      <w:lvlText w:val="%1"/>
      <w:lvlJc w:val="left"/>
      <w:pPr>
        <w:ind w:left="129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140"/>
      </w:pPr>
      <w:rPr>
        <w:rFonts w:hint="default"/>
        <w:lang w:val="ru-RU" w:eastAsia="en-US" w:bidi="ar-SA"/>
      </w:rPr>
    </w:lvl>
  </w:abstractNum>
  <w:abstractNum w:abstractNumId="17">
    <w:nsid w:val="3D0070EE"/>
    <w:multiLevelType w:val="multilevel"/>
    <w:tmpl w:val="6008711A"/>
    <w:lvl w:ilvl="0">
      <w:start w:val="3"/>
      <w:numFmt w:val="decimal"/>
      <w:lvlText w:val="%1"/>
      <w:lvlJc w:val="left"/>
      <w:pPr>
        <w:ind w:left="172" w:hanging="935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72" w:hanging="93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93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0" w:hanging="9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9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9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9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9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935"/>
      </w:pPr>
      <w:rPr>
        <w:rFonts w:hint="default"/>
        <w:lang w:val="ru-RU" w:eastAsia="en-US" w:bidi="ar-SA"/>
      </w:rPr>
    </w:lvl>
  </w:abstractNum>
  <w:abstractNum w:abstractNumId="18">
    <w:nsid w:val="3EA159F5"/>
    <w:multiLevelType w:val="multilevel"/>
    <w:tmpl w:val="64709686"/>
    <w:lvl w:ilvl="0">
      <w:start w:val="5"/>
      <w:numFmt w:val="decimal"/>
      <w:lvlText w:val="%1"/>
      <w:lvlJc w:val="left"/>
      <w:pPr>
        <w:ind w:left="17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140"/>
      </w:pPr>
      <w:rPr>
        <w:rFonts w:hint="default"/>
        <w:lang w:val="ru-RU" w:eastAsia="en-US" w:bidi="ar-SA"/>
      </w:rPr>
    </w:lvl>
  </w:abstractNum>
  <w:abstractNum w:abstractNumId="19">
    <w:nsid w:val="40750544"/>
    <w:multiLevelType w:val="hybridMultilevel"/>
    <w:tmpl w:val="74322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F3A37"/>
    <w:multiLevelType w:val="hybridMultilevel"/>
    <w:tmpl w:val="F71EE416"/>
    <w:lvl w:ilvl="0" w:tplc="DB865078">
      <w:start w:val="1"/>
      <w:numFmt w:val="decimal"/>
      <w:lvlText w:val="%1)"/>
      <w:lvlJc w:val="left"/>
      <w:pPr>
        <w:ind w:left="172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EA1C5C">
      <w:numFmt w:val="bullet"/>
      <w:lvlText w:val="•"/>
      <w:lvlJc w:val="left"/>
      <w:pPr>
        <w:ind w:left="1210" w:hanging="324"/>
      </w:pPr>
      <w:rPr>
        <w:rFonts w:hint="default"/>
        <w:lang w:val="ru-RU" w:eastAsia="en-US" w:bidi="ar-SA"/>
      </w:rPr>
    </w:lvl>
    <w:lvl w:ilvl="2" w:tplc="473ACD1C">
      <w:numFmt w:val="bullet"/>
      <w:lvlText w:val="•"/>
      <w:lvlJc w:val="left"/>
      <w:pPr>
        <w:ind w:left="2240" w:hanging="324"/>
      </w:pPr>
      <w:rPr>
        <w:rFonts w:hint="default"/>
        <w:lang w:val="ru-RU" w:eastAsia="en-US" w:bidi="ar-SA"/>
      </w:rPr>
    </w:lvl>
    <w:lvl w:ilvl="3" w:tplc="2496FD7E">
      <w:numFmt w:val="bullet"/>
      <w:lvlText w:val="•"/>
      <w:lvlJc w:val="left"/>
      <w:pPr>
        <w:ind w:left="3270" w:hanging="324"/>
      </w:pPr>
      <w:rPr>
        <w:rFonts w:hint="default"/>
        <w:lang w:val="ru-RU" w:eastAsia="en-US" w:bidi="ar-SA"/>
      </w:rPr>
    </w:lvl>
    <w:lvl w:ilvl="4" w:tplc="59A6AA12">
      <w:numFmt w:val="bullet"/>
      <w:lvlText w:val="•"/>
      <w:lvlJc w:val="left"/>
      <w:pPr>
        <w:ind w:left="4300" w:hanging="324"/>
      </w:pPr>
      <w:rPr>
        <w:rFonts w:hint="default"/>
        <w:lang w:val="ru-RU" w:eastAsia="en-US" w:bidi="ar-SA"/>
      </w:rPr>
    </w:lvl>
    <w:lvl w:ilvl="5" w:tplc="1B500B5A">
      <w:numFmt w:val="bullet"/>
      <w:lvlText w:val="•"/>
      <w:lvlJc w:val="left"/>
      <w:pPr>
        <w:ind w:left="5330" w:hanging="324"/>
      </w:pPr>
      <w:rPr>
        <w:rFonts w:hint="default"/>
        <w:lang w:val="ru-RU" w:eastAsia="en-US" w:bidi="ar-SA"/>
      </w:rPr>
    </w:lvl>
    <w:lvl w:ilvl="6" w:tplc="FCB8ADB2">
      <w:numFmt w:val="bullet"/>
      <w:lvlText w:val="•"/>
      <w:lvlJc w:val="left"/>
      <w:pPr>
        <w:ind w:left="6360" w:hanging="324"/>
      </w:pPr>
      <w:rPr>
        <w:rFonts w:hint="default"/>
        <w:lang w:val="ru-RU" w:eastAsia="en-US" w:bidi="ar-SA"/>
      </w:rPr>
    </w:lvl>
    <w:lvl w:ilvl="7" w:tplc="045C93FE">
      <w:numFmt w:val="bullet"/>
      <w:lvlText w:val="•"/>
      <w:lvlJc w:val="left"/>
      <w:pPr>
        <w:ind w:left="7390" w:hanging="324"/>
      </w:pPr>
      <w:rPr>
        <w:rFonts w:hint="default"/>
        <w:lang w:val="ru-RU" w:eastAsia="en-US" w:bidi="ar-SA"/>
      </w:rPr>
    </w:lvl>
    <w:lvl w:ilvl="8" w:tplc="0834F8F2">
      <w:numFmt w:val="bullet"/>
      <w:lvlText w:val="•"/>
      <w:lvlJc w:val="left"/>
      <w:pPr>
        <w:ind w:left="8420" w:hanging="324"/>
      </w:pPr>
      <w:rPr>
        <w:rFonts w:hint="default"/>
        <w:lang w:val="ru-RU" w:eastAsia="en-US" w:bidi="ar-SA"/>
      </w:rPr>
    </w:lvl>
  </w:abstractNum>
  <w:abstractNum w:abstractNumId="21">
    <w:nsid w:val="4C9A6BC4"/>
    <w:multiLevelType w:val="multilevel"/>
    <w:tmpl w:val="28B4FBA6"/>
    <w:lvl w:ilvl="0">
      <w:start w:val="3"/>
      <w:numFmt w:val="decimal"/>
      <w:lvlText w:val="%1"/>
      <w:lvlJc w:val="left"/>
      <w:pPr>
        <w:ind w:left="172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5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11"/>
      </w:pPr>
      <w:rPr>
        <w:rFonts w:hint="default"/>
        <w:lang w:val="ru-RU" w:eastAsia="en-US" w:bidi="ar-SA"/>
      </w:rPr>
    </w:lvl>
  </w:abstractNum>
  <w:abstractNum w:abstractNumId="22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>
    <w:nsid w:val="5D26490C"/>
    <w:multiLevelType w:val="hybridMultilevel"/>
    <w:tmpl w:val="1E48F05A"/>
    <w:lvl w:ilvl="0" w:tplc="50FC61BA">
      <w:start w:val="1"/>
      <w:numFmt w:val="decimal"/>
      <w:lvlText w:val="%1)"/>
      <w:lvlJc w:val="left"/>
      <w:pPr>
        <w:ind w:left="17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829DDA">
      <w:numFmt w:val="bullet"/>
      <w:lvlText w:val="•"/>
      <w:lvlJc w:val="left"/>
      <w:pPr>
        <w:ind w:left="1210" w:hanging="478"/>
      </w:pPr>
      <w:rPr>
        <w:rFonts w:hint="default"/>
        <w:lang w:val="ru-RU" w:eastAsia="en-US" w:bidi="ar-SA"/>
      </w:rPr>
    </w:lvl>
    <w:lvl w:ilvl="2" w:tplc="40DEFBC2">
      <w:numFmt w:val="bullet"/>
      <w:lvlText w:val="•"/>
      <w:lvlJc w:val="left"/>
      <w:pPr>
        <w:ind w:left="2240" w:hanging="478"/>
      </w:pPr>
      <w:rPr>
        <w:rFonts w:hint="default"/>
        <w:lang w:val="ru-RU" w:eastAsia="en-US" w:bidi="ar-SA"/>
      </w:rPr>
    </w:lvl>
    <w:lvl w:ilvl="3" w:tplc="D91A5CDC">
      <w:numFmt w:val="bullet"/>
      <w:lvlText w:val="•"/>
      <w:lvlJc w:val="left"/>
      <w:pPr>
        <w:ind w:left="3270" w:hanging="478"/>
      </w:pPr>
      <w:rPr>
        <w:rFonts w:hint="default"/>
        <w:lang w:val="ru-RU" w:eastAsia="en-US" w:bidi="ar-SA"/>
      </w:rPr>
    </w:lvl>
    <w:lvl w:ilvl="4" w:tplc="F640B874">
      <w:numFmt w:val="bullet"/>
      <w:lvlText w:val="•"/>
      <w:lvlJc w:val="left"/>
      <w:pPr>
        <w:ind w:left="4300" w:hanging="478"/>
      </w:pPr>
      <w:rPr>
        <w:rFonts w:hint="default"/>
        <w:lang w:val="ru-RU" w:eastAsia="en-US" w:bidi="ar-SA"/>
      </w:rPr>
    </w:lvl>
    <w:lvl w:ilvl="5" w:tplc="C1DCA726">
      <w:numFmt w:val="bullet"/>
      <w:lvlText w:val="•"/>
      <w:lvlJc w:val="left"/>
      <w:pPr>
        <w:ind w:left="5330" w:hanging="478"/>
      </w:pPr>
      <w:rPr>
        <w:rFonts w:hint="default"/>
        <w:lang w:val="ru-RU" w:eastAsia="en-US" w:bidi="ar-SA"/>
      </w:rPr>
    </w:lvl>
    <w:lvl w:ilvl="6" w:tplc="0B26EE46">
      <w:numFmt w:val="bullet"/>
      <w:lvlText w:val="•"/>
      <w:lvlJc w:val="left"/>
      <w:pPr>
        <w:ind w:left="6360" w:hanging="478"/>
      </w:pPr>
      <w:rPr>
        <w:rFonts w:hint="default"/>
        <w:lang w:val="ru-RU" w:eastAsia="en-US" w:bidi="ar-SA"/>
      </w:rPr>
    </w:lvl>
    <w:lvl w:ilvl="7" w:tplc="BB86B3C2">
      <w:numFmt w:val="bullet"/>
      <w:lvlText w:val="•"/>
      <w:lvlJc w:val="left"/>
      <w:pPr>
        <w:ind w:left="7390" w:hanging="478"/>
      </w:pPr>
      <w:rPr>
        <w:rFonts w:hint="default"/>
        <w:lang w:val="ru-RU" w:eastAsia="en-US" w:bidi="ar-SA"/>
      </w:rPr>
    </w:lvl>
    <w:lvl w:ilvl="8" w:tplc="AB3A5980">
      <w:numFmt w:val="bullet"/>
      <w:lvlText w:val="•"/>
      <w:lvlJc w:val="left"/>
      <w:pPr>
        <w:ind w:left="8420" w:hanging="478"/>
      </w:pPr>
      <w:rPr>
        <w:rFonts w:hint="default"/>
        <w:lang w:val="ru-RU" w:eastAsia="en-US" w:bidi="ar-SA"/>
      </w:rPr>
    </w:lvl>
  </w:abstractNum>
  <w:abstractNum w:abstractNumId="24">
    <w:nsid w:val="72BC55C0"/>
    <w:multiLevelType w:val="hybridMultilevel"/>
    <w:tmpl w:val="0AC6A996"/>
    <w:lvl w:ilvl="0" w:tplc="244A6E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33A5234"/>
    <w:multiLevelType w:val="multilevel"/>
    <w:tmpl w:val="53D446CC"/>
    <w:lvl w:ilvl="0">
      <w:start w:val="6"/>
      <w:numFmt w:val="decimal"/>
      <w:lvlText w:val="%1"/>
      <w:lvlJc w:val="left"/>
      <w:pPr>
        <w:ind w:left="172" w:hanging="74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7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7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7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7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7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7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7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741"/>
      </w:pPr>
      <w:rPr>
        <w:rFonts w:hint="default"/>
        <w:lang w:val="ru-RU" w:eastAsia="en-US" w:bidi="ar-SA"/>
      </w:rPr>
    </w:lvl>
  </w:abstractNum>
  <w:abstractNum w:abstractNumId="26">
    <w:nsid w:val="795F01DB"/>
    <w:multiLevelType w:val="multilevel"/>
    <w:tmpl w:val="D3088FFC"/>
    <w:lvl w:ilvl="0">
      <w:start w:val="8"/>
      <w:numFmt w:val="decimal"/>
      <w:lvlText w:val="%1"/>
      <w:lvlJc w:val="left"/>
      <w:pPr>
        <w:ind w:left="533" w:hanging="3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36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8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6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0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2"/>
      </w:pPr>
      <w:rPr>
        <w:rFonts w:hint="default"/>
        <w:lang w:val="ru-RU" w:eastAsia="en-US" w:bidi="ar-SA"/>
      </w:rPr>
    </w:lvl>
  </w:abstractNum>
  <w:abstractNum w:abstractNumId="27">
    <w:nsid w:val="7F4D135E"/>
    <w:multiLevelType w:val="multilevel"/>
    <w:tmpl w:val="1794D14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-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32" w:hanging="2160"/>
      </w:pPr>
      <w:rPr>
        <w:rFonts w:hint="default"/>
      </w:rPr>
    </w:lvl>
  </w:abstractNum>
  <w:num w:numId="1">
    <w:abstractNumId w:val="0"/>
  </w:num>
  <w:num w:numId="2">
    <w:abstractNumId w:val="26"/>
  </w:num>
  <w:num w:numId="3">
    <w:abstractNumId w:val="18"/>
  </w:num>
  <w:num w:numId="4">
    <w:abstractNumId w:val="13"/>
  </w:num>
  <w:num w:numId="5">
    <w:abstractNumId w:val="16"/>
  </w:num>
  <w:num w:numId="6">
    <w:abstractNumId w:val="12"/>
  </w:num>
  <w:num w:numId="7">
    <w:abstractNumId w:val="25"/>
  </w:num>
  <w:num w:numId="8">
    <w:abstractNumId w:val="5"/>
  </w:num>
  <w:num w:numId="9">
    <w:abstractNumId w:val="11"/>
  </w:num>
  <w:num w:numId="10">
    <w:abstractNumId w:val="17"/>
  </w:num>
  <w:num w:numId="11">
    <w:abstractNumId w:val="21"/>
  </w:num>
  <w:num w:numId="12">
    <w:abstractNumId w:val="10"/>
  </w:num>
  <w:num w:numId="13">
    <w:abstractNumId w:val="23"/>
  </w:num>
  <w:num w:numId="14">
    <w:abstractNumId w:val="6"/>
  </w:num>
  <w:num w:numId="15">
    <w:abstractNumId w:val="20"/>
  </w:num>
  <w:num w:numId="16">
    <w:abstractNumId w:val="8"/>
  </w:num>
  <w:num w:numId="17">
    <w:abstractNumId w:val="14"/>
  </w:num>
  <w:num w:numId="18">
    <w:abstractNumId w:val="9"/>
  </w:num>
  <w:num w:numId="19">
    <w:abstractNumId w:val="27"/>
  </w:num>
  <w:num w:numId="20">
    <w:abstractNumId w:val="7"/>
  </w:num>
  <w:num w:numId="21">
    <w:abstractNumId w:val="19"/>
  </w:num>
  <w:num w:numId="22">
    <w:abstractNumId w:val="22"/>
  </w:num>
  <w:num w:numId="23">
    <w:abstractNumId w:val="24"/>
  </w:num>
  <w:num w:numId="24">
    <w:abstractNumId w:val="4"/>
  </w:num>
  <w:num w:numId="25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567A20"/>
    <w:rsid w:val="0000026E"/>
    <w:rsid w:val="00015212"/>
    <w:rsid w:val="000216A8"/>
    <w:rsid w:val="000217CB"/>
    <w:rsid w:val="00036168"/>
    <w:rsid w:val="00042308"/>
    <w:rsid w:val="00044BF9"/>
    <w:rsid w:val="00044E93"/>
    <w:rsid w:val="00046026"/>
    <w:rsid w:val="00047741"/>
    <w:rsid w:val="00060AFF"/>
    <w:rsid w:val="00097F92"/>
    <w:rsid w:val="000B0E60"/>
    <w:rsid w:val="000C1D33"/>
    <w:rsid w:val="00126D8A"/>
    <w:rsid w:val="00150284"/>
    <w:rsid w:val="001560FF"/>
    <w:rsid w:val="00157BBC"/>
    <w:rsid w:val="00184608"/>
    <w:rsid w:val="00192575"/>
    <w:rsid w:val="001C5A10"/>
    <w:rsid w:val="001D3CD5"/>
    <w:rsid w:val="001E1E46"/>
    <w:rsid w:val="001F2BE5"/>
    <w:rsid w:val="0020190D"/>
    <w:rsid w:val="00205CA6"/>
    <w:rsid w:val="002106E3"/>
    <w:rsid w:val="00262635"/>
    <w:rsid w:val="002C3E10"/>
    <w:rsid w:val="002D5096"/>
    <w:rsid w:val="002D5F50"/>
    <w:rsid w:val="002E1DD6"/>
    <w:rsid w:val="00304E14"/>
    <w:rsid w:val="00311430"/>
    <w:rsid w:val="003147DE"/>
    <w:rsid w:val="0032194D"/>
    <w:rsid w:val="00345082"/>
    <w:rsid w:val="00345168"/>
    <w:rsid w:val="00353887"/>
    <w:rsid w:val="003602FA"/>
    <w:rsid w:val="0036479C"/>
    <w:rsid w:val="00397A8C"/>
    <w:rsid w:val="003A1C66"/>
    <w:rsid w:val="003B36D1"/>
    <w:rsid w:val="003E15F1"/>
    <w:rsid w:val="003E2420"/>
    <w:rsid w:val="00426586"/>
    <w:rsid w:val="004673EB"/>
    <w:rsid w:val="00470A52"/>
    <w:rsid w:val="004859E2"/>
    <w:rsid w:val="00497EDA"/>
    <w:rsid w:val="004A31E9"/>
    <w:rsid w:val="004A4B47"/>
    <w:rsid w:val="004C6DAE"/>
    <w:rsid w:val="004C703F"/>
    <w:rsid w:val="004D267F"/>
    <w:rsid w:val="004D6256"/>
    <w:rsid w:val="004E3F02"/>
    <w:rsid w:val="00501B5A"/>
    <w:rsid w:val="00513F99"/>
    <w:rsid w:val="00535895"/>
    <w:rsid w:val="005443AA"/>
    <w:rsid w:val="00550DF7"/>
    <w:rsid w:val="00567A20"/>
    <w:rsid w:val="00577022"/>
    <w:rsid w:val="00580055"/>
    <w:rsid w:val="005868B0"/>
    <w:rsid w:val="0058729A"/>
    <w:rsid w:val="005A2CE0"/>
    <w:rsid w:val="005B10BC"/>
    <w:rsid w:val="005F1315"/>
    <w:rsid w:val="006023F9"/>
    <w:rsid w:val="00607B97"/>
    <w:rsid w:val="00612626"/>
    <w:rsid w:val="00614220"/>
    <w:rsid w:val="006342CB"/>
    <w:rsid w:val="00680052"/>
    <w:rsid w:val="00692B1C"/>
    <w:rsid w:val="006A5B01"/>
    <w:rsid w:val="006A5C3A"/>
    <w:rsid w:val="006D0E1E"/>
    <w:rsid w:val="006F5380"/>
    <w:rsid w:val="006F657C"/>
    <w:rsid w:val="00702D68"/>
    <w:rsid w:val="00712BE3"/>
    <w:rsid w:val="00720D35"/>
    <w:rsid w:val="00721B6E"/>
    <w:rsid w:val="00725FDC"/>
    <w:rsid w:val="0072683F"/>
    <w:rsid w:val="0073661B"/>
    <w:rsid w:val="007405DA"/>
    <w:rsid w:val="0074232D"/>
    <w:rsid w:val="007844E1"/>
    <w:rsid w:val="007B206F"/>
    <w:rsid w:val="007D593D"/>
    <w:rsid w:val="007D7A20"/>
    <w:rsid w:val="007F5D56"/>
    <w:rsid w:val="00821340"/>
    <w:rsid w:val="00847491"/>
    <w:rsid w:val="00855D67"/>
    <w:rsid w:val="008755FD"/>
    <w:rsid w:val="00893624"/>
    <w:rsid w:val="008D3AAF"/>
    <w:rsid w:val="008E450D"/>
    <w:rsid w:val="008E5A89"/>
    <w:rsid w:val="008F01A2"/>
    <w:rsid w:val="008F3F7C"/>
    <w:rsid w:val="008F6385"/>
    <w:rsid w:val="009132CC"/>
    <w:rsid w:val="0093573E"/>
    <w:rsid w:val="009430E0"/>
    <w:rsid w:val="00944C82"/>
    <w:rsid w:val="00964898"/>
    <w:rsid w:val="0097306F"/>
    <w:rsid w:val="009908E1"/>
    <w:rsid w:val="00991643"/>
    <w:rsid w:val="0099334C"/>
    <w:rsid w:val="009B7480"/>
    <w:rsid w:val="009D0E83"/>
    <w:rsid w:val="009D6475"/>
    <w:rsid w:val="00A36260"/>
    <w:rsid w:val="00A366BB"/>
    <w:rsid w:val="00A86BBD"/>
    <w:rsid w:val="00AC4882"/>
    <w:rsid w:val="00AD6F00"/>
    <w:rsid w:val="00B03050"/>
    <w:rsid w:val="00B03581"/>
    <w:rsid w:val="00B15866"/>
    <w:rsid w:val="00B16FA4"/>
    <w:rsid w:val="00B219B8"/>
    <w:rsid w:val="00B2428C"/>
    <w:rsid w:val="00B6570A"/>
    <w:rsid w:val="00B658BC"/>
    <w:rsid w:val="00B76B62"/>
    <w:rsid w:val="00B77B2D"/>
    <w:rsid w:val="00B94164"/>
    <w:rsid w:val="00B958C3"/>
    <w:rsid w:val="00BA1138"/>
    <w:rsid w:val="00BB4D44"/>
    <w:rsid w:val="00BD3C32"/>
    <w:rsid w:val="00BD43E8"/>
    <w:rsid w:val="00BF2E81"/>
    <w:rsid w:val="00BF3909"/>
    <w:rsid w:val="00C41B07"/>
    <w:rsid w:val="00C45939"/>
    <w:rsid w:val="00C54F7C"/>
    <w:rsid w:val="00C55A97"/>
    <w:rsid w:val="00C61DCE"/>
    <w:rsid w:val="00C7144F"/>
    <w:rsid w:val="00C97A0C"/>
    <w:rsid w:val="00CB0B20"/>
    <w:rsid w:val="00CB27C4"/>
    <w:rsid w:val="00CD4016"/>
    <w:rsid w:val="00CE3376"/>
    <w:rsid w:val="00CF2036"/>
    <w:rsid w:val="00D02F15"/>
    <w:rsid w:val="00D1392D"/>
    <w:rsid w:val="00D5145F"/>
    <w:rsid w:val="00D6674D"/>
    <w:rsid w:val="00D70129"/>
    <w:rsid w:val="00D732BD"/>
    <w:rsid w:val="00D83F25"/>
    <w:rsid w:val="00D937D8"/>
    <w:rsid w:val="00DB0C00"/>
    <w:rsid w:val="00DB4352"/>
    <w:rsid w:val="00DC3D84"/>
    <w:rsid w:val="00DF4193"/>
    <w:rsid w:val="00E03165"/>
    <w:rsid w:val="00E33A8C"/>
    <w:rsid w:val="00E36BCF"/>
    <w:rsid w:val="00E41E84"/>
    <w:rsid w:val="00E513E9"/>
    <w:rsid w:val="00E60BBB"/>
    <w:rsid w:val="00E711B6"/>
    <w:rsid w:val="00E80B47"/>
    <w:rsid w:val="00E80D68"/>
    <w:rsid w:val="00EB4F66"/>
    <w:rsid w:val="00EC12C6"/>
    <w:rsid w:val="00EC6973"/>
    <w:rsid w:val="00EE2DE8"/>
    <w:rsid w:val="00F160E3"/>
    <w:rsid w:val="00F17403"/>
    <w:rsid w:val="00F2639D"/>
    <w:rsid w:val="00F420FB"/>
    <w:rsid w:val="00F56FF7"/>
    <w:rsid w:val="00F60ED3"/>
    <w:rsid w:val="00F73C7E"/>
    <w:rsid w:val="00F8458B"/>
    <w:rsid w:val="00F93B41"/>
    <w:rsid w:val="00F94B9D"/>
    <w:rsid w:val="00F96CC4"/>
    <w:rsid w:val="00F9739B"/>
    <w:rsid w:val="00FA7CA3"/>
    <w:rsid w:val="00FB7125"/>
    <w:rsid w:val="00FC12D0"/>
    <w:rsid w:val="00FD60BD"/>
    <w:rsid w:val="00FD6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73"/>
    <w:pPr>
      <w:widowControl w:val="0"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link w:val="10"/>
    <w:qFormat/>
    <w:rsid w:val="00F8458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C6973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next w:val="a"/>
    <w:link w:val="30"/>
    <w:uiPriority w:val="9"/>
    <w:unhideWhenUsed/>
    <w:qFormat/>
    <w:rsid w:val="00F8458B"/>
    <w:pPr>
      <w:keepNext/>
      <w:keepLines/>
      <w:spacing w:line="271" w:lineRule="auto"/>
      <w:ind w:left="435" w:hanging="10"/>
      <w:jc w:val="center"/>
      <w:outlineLvl w:val="2"/>
    </w:pPr>
    <w:rPr>
      <w:b/>
      <w:color w:val="000000"/>
      <w:sz w:val="24"/>
      <w:szCs w:val="22"/>
      <w:lang w:val="en-US" w:eastAsia="en-US"/>
    </w:rPr>
  </w:style>
  <w:style w:type="paragraph" w:styleId="4">
    <w:name w:val="heading 4"/>
    <w:basedOn w:val="a"/>
    <w:next w:val="a"/>
    <w:qFormat/>
    <w:rsid w:val="00EC6973"/>
    <w:pPr>
      <w:keepNext/>
      <w:widowControl/>
      <w:tabs>
        <w:tab w:val="num" w:pos="864"/>
      </w:tabs>
      <w:autoSpaceDE/>
      <w:ind w:left="864" w:hanging="864"/>
      <w:jc w:val="center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8458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link w:val="3"/>
    <w:uiPriority w:val="9"/>
    <w:rsid w:val="00F8458B"/>
    <w:rPr>
      <w:b/>
      <w:color w:val="000000"/>
      <w:sz w:val="24"/>
      <w:szCs w:val="22"/>
      <w:lang w:val="en-US" w:eastAsia="en-US" w:bidi="ar-SA"/>
    </w:rPr>
  </w:style>
  <w:style w:type="character" w:customStyle="1" w:styleId="WW8Num2z1">
    <w:name w:val="WW8Num2z1"/>
    <w:rsid w:val="00EC6973"/>
    <w:rPr>
      <w:rFonts w:ascii="Times New Roman" w:hAnsi="Times New Roman" w:cs="Times New Roman"/>
      <w:sz w:val="28"/>
      <w:szCs w:val="28"/>
    </w:rPr>
  </w:style>
  <w:style w:type="character" w:customStyle="1" w:styleId="Absatz-Standardschriftart">
    <w:name w:val="Absatz-Standardschriftart"/>
    <w:rsid w:val="00EC6973"/>
  </w:style>
  <w:style w:type="character" w:customStyle="1" w:styleId="WW-Absatz-Standardschriftart">
    <w:name w:val="WW-Absatz-Standardschriftart"/>
    <w:rsid w:val="00EC6973"/>
  </w:style>
  <w:style w:type="character" w:customStyle="1" w:styleId="WW-Absatz-Standardschriftart1">
    <w:name w:val="WW-Absatz-Standardschriftart1"/>
    <w:rsid w:val="00EC6973"/>
  </w:style>
  <w:style w:type="character" w:customStyle="1" w:styleId="WW-Absatz-Standardschriftart11">
    <w:name w:val="WW-Absatz-Standardschriftart11"/>
    <w:rsid w:val="00EC6973"/>
  </w:style>
  <w:style w:type="character" w:customStyle="1" w:styleId="WW-Absatz-Standardschriftart111">
    <w:name w:val="WW-Absatz-Standardschriftart111"/>
    <w:rsid w:val="00EC6973"/>
  </w:style>
  <w:style w:type="character" w:customStyle="1" w:styleId="WW-Absatz-Standardschriftart1111">
    <w:name w:val="WW-Absatz-Standardschriftart1111"/>
    <w:rsid w:val="00EC6973"/>
  </w:style>
  <w:style w:type="character" w:customStyle="1" w:styleId="WW-Absatz-Standardschriftart11111">
    <w:name w:val="WW-Absatz-Standardschriftart11111"/>
    <w:rsid w:val="00EC6973"/>
  </w:style>
  <w:style w:type="character" w:customStyle="1" w:styleId="WW-Absatz-Standardschriftart111111">
    <w:name w:val="WW-Absatz-Standardschriftart111111"/>
    <w:rsid w:val="00EC6973"/>
  </w:style>
  <w:style w:type="character" w:customStyle="1" w:styleId="WW8Num5z0">
    <w:name w:val="WW8Num5z0"/>
    <w:rsid w:val="00EC6973"/>
    <w:rPr>
      <w:rFonts w:ascii="Symbol" w:hAnsi="Symbol"/>
    </w:rPr>
  </w:style>
  <w:style w:type="character" w:customStyle="1" w:styleId="WW8Num6z0">
    <w:name w:val="WW8Num6z0"/>
    <w:rsid w:val="00EC6973"/>
    <w:rPr>
      <w:rFonts w:ascii="Symbol" w:hAnsi="Symbol"/>
    </w:rPr>
  </w:style>
  <w:style w:type="character" w:customStyle="1" w:styleId="WW8Num7z0">
    <w:name w:val="WW8Num7z0"/>
    <w:rsid w:val="00EC6973"/>
    <w:rPr>
      <w:rFonts w:ascii="Symbol" w:hAnsi="Symbol"/>
    </w:rPr>
  </w:style>
  <w:style w:type="character" w:customStyle="1" w:styleId="WW8Num8z0">
    <w:name w:val="WW8Num8z0"/>
    <w:rsid w:val="00EC6973"/>
    <w:rPr>
      <w:rFonts w:ascii="Symbol" w:hAnsi="Symbol"/>
    </w:rPr>
  </w:style>
  <w:style w:type="character" w:customStyle="1" w:styleId="WW8Num10z0">
    <w:name w:val="WW8Num10z0"/>
    <w:rsid w:val="00EC6973"/>
    <w:rPr>
      <w:rFonts w:ascii="Symbol" w:hAnsi="Symbol"/>
    </w:rPr>
  </w:style>
  <w:style w:type="character" w:customStyle="1" w:styleId="WW8Num13z1">
    <w:name w:val="WW8Num13z1"/>
    <w:rsid w:val="00EC6973"/>
    <w:rPr>
      <w:rFonts w:ascii="Times New Roman" w:hAnsi="Times New Roman" w:cs="Times New Roman"/>
      <w:sz w:val="28"/>
      <w:szCs w:val="28"/>
    </w:rPr>
  </w:style>
  <w:style w:type="character" w:customStyle="1" w:styleId="WW8Num14z0">
    <w:name w:val="WW8Num14z0"/>
    <w:rsid w:val="00EC6973"/>
    <w:rPr>
      <w:rFonts w:ascii="Times New Roman" w:hAnsi="Times New Roman" w:cs="Times New Roman"/>
    </w:rPr>
  </w:style>
  <w:style w:type="character" w:customStyle="1" w:styleId="WW8Num15z0">
    <w:name w:val="WW8Num15z0"/>
    <w:rsid w:val="00EC6973"/>
    <w:rPr>
      <w:rFonts w:ascii="Symbol" w:hAnsi="Symbol"/>
      <w:sz w:val="20"/>
    </w:rPr>
  </w:style>
  <w:style w:type="character" w:customStyle="1" w:styleId="WW8Num15z1">
    <w:name w:val="WW8Num15z1"/>
    <w:rsid w:val="00EC6973"/>
    <w:rPr>
      <w:rFonts w:ascii="Courier New" w:hAnsi="Courier New"/>
      <w:sz w:val="20"/>
    </w:rPr>
  </w:style>
  <w:style w:type="character" w:customStyle="1" w:styleId="WW8Num15z2">
    <w:name w:val="WW8Num15z2"/>
    <w:rsid w:val="00EC6973"/>
    <w:rPr>
      <w:rFonts w:ascii="Wingdings" w:hAnsi="Wingdings"/>
      <w:sz w:val="20"/>
    </w:rPr>
  </w:style>
  <w:style w:type="character" w:customStyle="1" w:styleId="WW8Num17z0">
    <w:name w:val="WW8Num17z0"/>
    <w:rsid w:val="00EC6973"/>
    <w:rPr>
      <w:rFonts w:ascii="Symbol" w:hAnsi="Symbol"/>
      <w:sz w:val="20"/>
    </w:rPr>
  </w:style>
  <w:style w:type="character" w:customStyle="1" w:styleId="WW8Num17z1">
    <w:name w:val="WW8Num17z1"/>
    <w:rsid w:val="00EC6973"/>
    <w:rPr>
      <w:rFonts w:ascii="Courier New" w:hAnsi="Courier New"/>
      <w:sz w:val="20"/>
    </w:rPr>
  </w:style>
  <w:style w:type="character" w:customStyle="1" w:styleId="WW8Num17z2">
    <w:name w:val="WW8Num17z2"/>
    <w:rsid w:val="00EC6973"/>
    <w:rPr>
      <w:rFonts w:ascii="Wingdings" w:hAnsi="Wingdings"/>
      <w:sz w:val="20"/>
    </w:rPr>
  </w:style>
  <w:style w:type="character" w:customStyle="1" w:styleId="WW8Num20z0">
    <w:name w:val="WW8Num20z0"/>
    <w:rsid w:val="00EC6973"/>
    <w:rPr>
      <w:rFonts w:ascii="Wingdings" w:hAnsi="Wingdings" w:cs="Wingdings"/>
    </w:rPr>
  </w:style>
  <w:style w:type="character" w:customStyle="1" w:styleId="WW8Num20z1">
    <w:name w:val="WW8Num20z1"/>
    <w:rsid w:val="00EC6973"/>
    <w:rPr>
      <w:rFonts w:ascii="Courier New" w:hAnsi="Courier New" w:cs="Courier New"/>
    </w:rPr>
  </w:style>
  <w:style w:type="character" w:customStyle="1" w:styleId="WW8Num20z3">
    <w:name w:val="WW8Num20z3"/>
    <w:rsid w:val="00EC6973"/>
    <w:rPr>
      <w:rFonts w:ascii="Symbol" w:hAnsi="Symbol" w:cs="Symbol"/>
    </w:rPr>
  </w:style>
  <w:style w:type="character" w:customStyle="1" w:styleId="WW8Num22z0">
    <w:name w:val="WW8Num22z0"/>
    <w:rsid w:val="00EC6973"/>
    <w:rPr>
      <w:rFonts w:ascii="Wingdings" w:hAnsi="Wingdings" w:cs="Wingdings"/>
    </w:rPr>
  </w:style>
  <w:style w:type="character" w:customStyle="1" w:styleId="WW8Num22z1">
    <w:name w:val="WW8Num22z1"/>
    <w:rsid w:val="00EC6973"/>
    <w:rPr>
      <w:rFonts w:ascii="Courier New" w:hAnsi="Courier New" w:cs="Courier New"/>
    </w:rPr>
  </w:style>
  <w:style w:type="character" w:customStyle="1" w:styleId="WW8Num22z3">
    <w:name w:val="WW8Num22z3"/>
    <w:rsid w:val="00EC6973"/>
    <w:rPr>
      <w:rFonts w:ascii="Symbol" w:hAnsi="Symbol" w:cs="Symbol"/>
    </w:rPr>
  </w:style>
  <w:style w:type="character" w:customStyle="1" w:styleId="WW8Num23z0">
    <w:name w:val="WW8Num23z0"/>
    <w:rsid w:val="00EC6973"/>
    <w:rPr>
      <w:rFonts w:ascii="Wingdings" w:hAnsi="Wingdings" w:cs="Wingdings"/>
    </w:rPr>
  </w:style>
  <w:style w:type="character" w:customStyle="1" w:styleId="WW8Num23z1">
    <w:name w:val="WW8Num23z1"/>
    <w:rsid w:val="00EC6973"/>
    <w:rPr>
      <w:rFonts w:ascii="Courier New" w:hAnsi="Courier New" w:cs="Courier New"/>
    </w:rPr>
  </w:style>
  <w:style w:type="character" w:customStyle="1" w:styleId="WW8Num23z3">
    <w:name w:val="WW8Num23z3"/>
    <w:rsid w:val="00EC6973"/>
    <w:rPr>
      <w:rFonts w:ascii="Symbol" w:hAnsi="Symbol" w:cs="Symbol"/>
    </w:rPr>
  </w:style>
  <w:style w:type="character" w:customStyle="1" w:styleId="WW8Num27z0">
    <w:name w:val="WW8Num27z0"/>
    <w:rsid w:val="00EC6973"/>
    <w:rPr>
      <w:rFonts w:ascii="Wingdings" w:hAnsi="Wingdings" w:cs="Wingdings"/>
    </w:rPr>
  </w:style>
  <w:style w:type="character" w:customStyle="1" w:styleId="WW8Num27z1">
    <w:name w:val="WW8Num27z1"/>
    <w:rsid w:val="00EC6973"/>
    <w:rPr>
      <w:rFonts w:ascii="Courier New" w:hAnsi="Courier New" w:cs="Courier New"/>
    </w:rPr>
  </w:style>
  <w:style w:type="character" w:customStyle="1" w:styleId="WW8Num27z3">
    <w:name w:val="WW8Num27z3"/>
    <w:rsid w:val="00EC6973"/>
    <w:rPr>
      <w:rFonts w:ascii="Symbol" w:hAnsi="Symbol" w:cs="Symbol"/>
    </w:rPr>
  </w:style>
  <w:style w:type="character" w:customStyle="1" w:styleId="WW8Num28z0">
    <w:name w:val="WW8Num28z0"/>
    <w:rsid w:val="00EC6973"/>
    <w:rPr>
      <w:rFonts w:ascii="Symbol" w:hAnsi="Symbol"/>
      <w:sz w:val="20"/>
    </w:rPr>
  </w:style>
  <w:style w:type="character" w:customStyle="1" w:styleId="WW8Num28z1">
    <w:name w:val="WW8Num28z1"/>
    <w:rsid w:val="00EC6973"/>
    <w:rPr>
      <w:rFonts w:ascii="Courier New" w:hAnsi="Courier New"/>
      <w:sz w:val="20"/>
    </w:rPr>
  </w:style>
  <w:style w:type="character" w:customStyle="1" w:styleId="WW8Num28z2">
    <w:name w:val="WW8Num28z2"/>
    <w:rsid w:val="00EC6973"/>
    <w:rPr>
      <w:rFonts w:ascii="Wingdings" w:hAnsi="Wingdings"/>
      <w:sz w:val="20"/>
    </w:rPr>
  </w:style>
  <w:style w:type="character" w:customStyle="1" w:styleId="WW8Num30z0">
    <w:name w:val="WW8Num30z0"/>
    <w:rsid w:val="00EC6973"/>
    <w:rPr>
      <w:rFonts w:ascii="Wingdings" w:hAnsi="Wingdings" w:cs="Wingdings"/>
    </w:rPr>
  </w:style>
  <w:style w:type="character" w:customStyle="1" w:styleId="WW8Num30z1">
    <w:name w:val="WW8Num30z1"/>
    <w:rsid w:val="00EC6973"/>
    <w:rPr>
      <w:rFonts w:ascii="Courier New" w:hAnsi="Courier New" w:cs="Courier New"/>
    </w:rPr>
  </w:style>
  <w:style w:type="character" w:customStyle="1" w:styleId="WW8Num30z3">
    <w:name w:val="WW8Num30z3"/>
    <w:rsid w:val="00EC6973"/>
    <w:rPr>
      <w:rFonts w:ascii="Symbol" w:hAnsi="Symbol" w:cs="Symbol"/>
    </w:rPr>
  </w:style>
  <w:style w:type="character" w:customStyle="1" w:styleId="WW8Num32z0">
    <w:name w:val="WW8Num32z0"/>
    <w:rsid w:val="00EC6973"/>
    <w:rPr>
      <w:rFonts w:ascii="Times New Roman" w:hAnsi="Times New Roman" w:cs="Times New Roman"/>
      <w:sz w:val="24"/>
      <w:szCs w:val="24"/>
    </w:rPr>
  </w:style>
  <w:style w:type="character" w:customStyle="1" w:styleId="WW8Num33z0">
    <w:name w:val="WW8Num33z0"/>
    <w:rsid w:val="00EC6973"/>
    <w:rPr>
      <w:rFonts w:ascii="Wingdings" w:hAnsi="Wingdings" w:cs="Wingdings"/>
    </w:rPr>
  </w:style>
  <w:style w:type="character" w:customStyle="1" w:styleId="WW8Num33z1">
    <w:name w:val="WW8Num33z1"/>
    <w:rsid w:val="00EC6973"/>
    <w:rPr>
      <w:rFonts w:ascii="Courier New" w:hAnsi="Courier New" w:cs="Courier New"/>
    </w:rPr>
  </w:style>
  <w:style w:type="character" w:customStyle="1" w:styleId="WW8Num33z3">
    <w:name w:val="WW8Num33z3"/>
    <w:rsid w:val="00EC6973"/>
    <w:rPr>
      <w:rFonts w:ascii="Symbol" w:hAnsi="Symbol" w:cs="Symbol"/>
    </w:rPr>
  </w:style>
  <w:style w:type="character" w:customStyle="1" w:styleId="WW8Num34z0">
    <w:name w:val="WW8Num34z0"/>
    <w:rsid w:val="00EC6973"/>
    <w:rPr>
      <w:rFonts w:ascii="Times New Roman" w:hAnsi="Times New Roman" w:cs="Times New Roman"/>
    </w:rPr>
  </w:style>
  <w:style w:type="character" w:customStyle="1" w:styleId="WW8Num35z0">
    <w:name w:val="WW8Num35z0"/>
    <w:rsid w:val="00EC6973"/>
    <w:rPr>
      <w:rFonts w:ascii="Symbol" w:hAnsi="Symbol"/>
      <w:sz w:val="20"/>
    </w:rPr>
  </w:style>
  <w:style w:type="character" w:customStyle="1" w:styleId="WW8Num35z1">
    <w:name w:val="WW8Num35z1"/>
    <w:rsid w:val="00EC6973"/>
    <w:rPr>
      <w:rFonts w:ascii="Courier New" w:hAnsi="Courier New"/>
      <w:sz w:val="20"/>
    </w:rPr>
  </w:style>
  <w:style w:type="character" w:customStyle="1" w:styleId="WW8Num35z2">
    <w:name w:val="WW8Num35z2"/>
    <w:rsid w:val="00EC6973"/>
    <w:rPr>
      <w:rFonts w:ascii="Wingdings" w:hAnsi="Wingdings"/>
      <w:sz w:val="20"/>
    </w:rPr>
  </w:style>
  <w:style w:type="character" w:customStyle="1" w:styleId="WW8Num36z0">
    <w:name w:val="WW8Num36z0"/>
    <w:rsid w:val="00EC6973"/>
    <w:rPr>
      <w:rFonts w:ascii="Symbol" w:hAnsi="Symbol"/>
      <w:sz w:val="20"/>
    </w:rPr>
  </w:style>
  <w:style w:type="character" w:customStyle="1" w:styleId="WW8Num36z1">
    <w:name w:val="WW8Num36z1"/>
    <w:rsid w:val="00EC6973"/>
    <w:rPr>
      <w:rFonts w:ascii="Courier New" w:hAnsi="Courier New"/>
      <w:sz w:val="20"/>
    </w:rPr>
  </w:style>
  <w:style w:type="character" w:customStyle="1" w:styleId="WW8Num36z2">
    <w:name w:val="WW8Num36z2"/>
    <w:rsid w:val="00EC6973"/>
    <w:rPr>
      <w:rFonts w:ascii="Wingdings" w:hAnsi="Wingdings"/>
      <w:sz w:val="20"/>
    </w:rPr>
  </w:style>
  <w:style w:type="character" w:customStyle="1" w:styleId="WW8Num38z0">
    <w:name w:val="WW8Num38z0"/>
    <w:rsid w:val="00EC6973"/>
    <w:rPr>
      <w:rFonts w:ascii="Times New Roman" w:hAnsi="Times New Roman" w:cs="Times New Roman"/>
    </w:rPr>
  </w:style>
  <w:style w:type="character" w:customStyle="1" w:styleId="WW8Num40z0">
    <w:name w:val="WW8Num40z0"/>
    <w:rsid w:val="00EC6973"/>
    <w:rPr>
      <w:rFonts w:ascii="Symbol" w:hAnsi="Symbol"/>
      <w:sz w:val="20"/>
    </w:rPr>
  </w:style>
  <w:style w:type="character" w:customStyle="1" w:styleId="WW8Num40z1">
    <w:name w:val="WW8Num40z1"/>
    <w:rsid w:val="00EC6973"/>
    <w:rPr>
      <w:rFonts w:ascii="Courier New" w:hAnsi="Courier New"/>
      <w:sz w:val="20"/>
    </w:rPr>
  </w:style>
  <w:style w:type="character" w:customStyle="1" w:styleId="WW8Num40z2">
    <w:name w:val="WW8Num40z2"/>
    <w:rsid w:val="00EC6973"/>
    <w:rPr>
      <w:rFonts w:ascii="Wingdings" w:hAnsi="Wingdings"/>
      <w:sz w:val="20"/>
    </w:rPr>
  </w:style>
  <w:style w:type="character" w:customStyle="1" w:styleId="WW8Num42z0">
    <w:name w:val="WW8Num42z0"/>
    <w:rsid w:val="00EC6973"/>
    <w:rPr>
      <w:rFonts w:ascii="Symbol" w:hAnsi="Symbol"/>
      <w:sz w:val="20"/>
    </w:rPr>
  </w:style>
  <w:style w:type="character" w:customStyle="1" w:styleId="WW8Num42z1">
    <w:name w:val="WW8Num42z1"/>
    <w:rsid w:val="00EC6973"/>
    <w:rPr>
      <w:rFonts w:ascii="Courier New" w:hAnsi="Courier New"/>
      <w:sz w:val="20"/>
    </w:rPr>
  </w:style>
  <w:style w:type="character" w:customStyle="1" w:styleId="WW8Num42z2">
    <w:name w:val="WW8Num42z2"/>
    <w:rsid w:val="00EC6973"/>
    <w:rPr>
      <w:rFonts w:ascii="Wingdings" w:hAnsi="Wingdings"/>
      <w:sz w:val="20"/>
    </w:rPr>
  </w:style>
  <w:style w:type="character" w:customStyle="1" w:styleId="WW8Num43z0">
    <w:name w:val="WW8Num43z0"/>
    <w:rsid w:val="00EC6973"/>
    <w:rPr>
      <w:rFonts w:ascii="Wingdings" w:hAnsi="Wingdings" w:cs="Wingdings"/>
    </w:rPr>
  </w:style>
  <w:style w:type="character" w:customStyle="1" w:styleId="WW8Num43z1">
    <w:name w:val="WW8Num43z1"/>
    <w:rsid w:val="00EC6973"/>
    <w:rPr>
      <w:rFonts w:ascii="Courier New" w:hAnsi="Courier New" w:cs="Courier New"/>
    </w:rPr>
  </w:style>
  <w:style w:type="character" w:customStyle="1" w:styleId="WW8Num43z3">
    <w:name w:val="WW8Num43z3"/>
    <w:rsid w:val="00EC6973"/>
    <w:rPr>
      <w:rFonts w:ascii="Symbol" w:hAnsi="Symbol" w:cs="Symbol"/>
    </w:rPr>
  </w:style>
  <w:style w:type="character" w:customStyle="1" w:styleId="WW8Num45z0">
    <w:name w:val="WW8Num45z0"/>
    <w:rsid w:val="00EC6973"/>
    <w:rPr>
      <w:rFonts w:ascii="Wingdings" w:hAnsi="Wingdings" w:cs="Wingdings"/>
    </w:rPr>
  </w:style>
  <w:style w:type="character" w:customStyle="1" w:styleId="WW8Num45z1">
    <w:name w:val="WW8Num45z1"/>
    <w:rsid w:val="00EC6973"/>
    <w:rPr>
      <w:rFonts w:ascii="Courier New" w:hAnsi="Courier New" w:cs="Courier New"/>
    </w:rPr>
  </w:style>
  <w:style w:type="character" w:customStyle="1" w:styleId="WW8Num45z3">
    <w:name w:val="WW8Num45z3"/>
    <w:rsid w:val="00EC6973"/>
    <w:rPr>
      <w:rFonts w:ascii="Symbol" w:hAnsi="Symbol" w:cs="Symbol"/>
    </w:rPr>
  </w:style>
  <w:style w:type="character" w:customStyle="1" w:styleId="11">
    <w:name w:val="Основной шрифт абзаца1"/>
    <w:rsid w:val="00EC6973"/>
  </w:style>
  <w:style w:type="character" w:customStyle="1" w:styleId="20">
    <w:name w:val="Заголовок 2 Знак"/>
    <w:rsid w:val="00EC69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rsid w:val="00EC6973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Hyperlink"/>
    <w:uiPriority w:val="99"/>
    <w:rsid w:val="00EC6973"/>
    <w:rPr>
      <w:rFonts w:ascii="Arial" w:hAnsi="Arial" w:cs="Arial"/>
      <w:sz w:val="20"/>
      <w:szCs w:val="20"/>
      <w:u w:val="single"/>
    </w:rPr>
  </w:style>
  <w:style w:type="character" w:customStyle="1" w:styleId="a4">
    <w:name w:val="Текст выноски Знак"/>
    <w:uiPriority w:val="99"/>
    <w:rsid w:val="00EC697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sid w:val="00EC6973"/>
    <w:rPr>
      <w:rFonts w:ascii="Arial" w:hAnsi="Arial" w:cs="Arial"/>
      <w:sz w:val="18"/>
      <w:szCs w:val="18"/>
    </w:rPr>
  </w:style>
  <w:style w:type="character" w:customStyle="1" w:styleId="a6">
    <w:name w:val="Нижний колонтитул Знак"/>
    <w:uiPriority w:val="99"/>
    <w:rsid w:val="00EC6973"/>
    <w:rPr>
      <w:rFonts w:ascii="Arial" w:hAnsi="Arial" w:cs="Arial"/>
      <w:sz w:val="18"/>
      <w:szCs w:val="18"/>
    </w:rPr>
  </w:style>
  <w:style w:type="character" w:customStyle="1" w:styleId="a7">
    <w:name w:val="Символ нумерации"/>
    <w:rsid w:val="00EC6973"/>
  </w:style>
  <w:style w:type="paragraph" w:styleId="a8">
    <w:name w:val="Title"/>
    <w:basedOn w:val="a"/>
    <w:next w:val="a9"/>
    <w:link w:val="aa"/>
    <w:uiPriority w:val="10"/>
    <w:qFormat/>
    <w:rsid w:val="00EC6973"/>
    <w:pPr>
      <w:widowControl/>
      <w:autoSpaceDE/>
      <w:jc w:val="center"/>
    </w:pPr>
    <w:rPr>
      <w:rFonts w:ascii="Times New Roman" w:hAnsi="Times New Roman" w:cs="Times New Roman"/>
      <w:sz w:val="28"/>
      <w:szCs w:val="24"/>
    </w:rPr>
  </w:style>
  <w:style w:type="paragraph" w:styleId="ab">
    <w:name w:val="Body Text"/>
    <w:basedOn w:val="a"/>
    <w:link w:val="ac"/>
    <w:uiPriority w:val="99"/>
    <w:qFormat/>
    <w:rsid w:val="00EC6973"/>
    <w:pPr>
      <w:widowControl/>
      <w:autoSpaceDE/>
      <w:ind w:right="5755"/>
      <w:jc w:val="both"/>
    </w:pPr>
    <w:rPr>
      <w:rFonts w:ascii="Times New Roman" w:hAnsi="Times New Roman" w:cs="Times New Roman"/>
      <w:sz w:val="28"/>
      <w:szCs w:val="24"/>
    </w:rPr>
  </w:style>
  <w:style w:type="paragraph" w:styleId="ad">
    <w:name w:val="List"/>
    <w:basedOn w:val="ab"/>
    <w:rsid w:val="00EC6973"/>
    <w:rPr>
      <w:rFonts w:cs="Tahoma"/>
    </w:rPr>
  </w:style>
  <w:style w:type="paragraph" w:customStyle="1" w:styleId="12">
    <w:name w:val="Название1"/>
    <w:basedOn w:val="a"/>
    <w:rsid w:val="00EC69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EC6973"/>
    <w:pPr>
      <w:suppressLineNumbers/>
    </w:pPr>
    <w:rPr>
      <w:rFonts w:cs="Tahoma"/>
    </w:rPr>
  </w:style>
  <w:style w:type="paragraph" w:customStyle="1" w:styleId="Heading">
    <w:name w:val="Heading"/>
    <w:uiPriority w:val="99"/>
    <w:rsid w:val="00EC6973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rsid w:val="00EC6973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text">
    <w:name w:val="Context"/>
    <w:rsid w:val="00EC6973"/>
    <w:pPr>
      <w:widowControl w:val="0"/>
      <w:suppressAutoHyphens/>
      <w:autoSpaceDE w:val="0"/>
    </w:pPr>
    <w:rPr>
      <w:rFonts w:ascii="Arial" w:eastAsia="Arial" w:hAnsi="Arial" w:cs="Arial"/>
      <w:u w:val="single"/>
      <w:lang w:eastAsia="ar-SA"/>
    </w:rPr>
  </w:style>
  <w:style w:type="paragraph" w:styleId="ae">
    <w:name w:val="Balloon Text"/>
    <w:basedOn w:val="a"/>
    <w:uiPriority w:val="99"/>
    <w:rsid w:val="00EC6973"/>
    <w:rPr>
      <w:rFonts w:ascii="Tahoma" w:hAnsi="Tahoma" w:cs="Times New Roman"/>
      <w:sz w:val="16"/>
      <w:szCs w:val="16"/>
    </w:rPr>
  </w:style>
  <w:style w:type="paragraph" w:customStyle="1" w:styleId="af">
    <w:name w:val="Знак"/>
    <w:basedOn w:val="a"/>
    <w:rsid w:val="00EC6973"/>
    <w:pPr>
      <w:autoSpaceDE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onsPlusNormal">
    <w:name w:val="ConsPlusNormal"/>
    <w:link w:val="ConsPlusNormal0"/>
    <w:uiPriority w:val="99"/>
    <w:rsid w:val="00EC697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rsid w:val="00EC6973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0">
    <w:name w:val="No Spacing"/>
    <w:link w:val="af1"/>
    <w:uiPriority w:val="1"/>
    <w:qFormat/>
    <w:rsid w:val="00EC6973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f1">
    <w:name w:val="Без интервала Знак"/>
    <w:link w:val="af0"/>
    <w:uiPriority w:val="1"/>
    <w:qFormat/>
    <w:locked/>
    <w:rsid w:val="00535895"/>
    <w:rPr>
      <w:rFonts w:ascii="Calibri" w:eastAsia="Calibri" w:hAnsi="Calibri"/>
      <w:sz w:val="22"/>
      <w:szCs w:val="22"/>
      <w:lang w:eastAsia="ar-SA" w:bidi="ar-SA"/>
    </w:rPr>
  </w:style>
  <w:style w:type="paragraph" w:customStyle="1" w:styleId="af2">
    <w:name w:val="Знак Знак Знак Знак"/>
    <w:basedOn w:val="a"/>
    <w:rsid w:val="00EC6973"/>
    <w:pPr>
      <w:widowControl/>
      <w:autoSpaceDE/>
      <w:spacing w:after="160" w:line="240" w:lineRule="exact"/>
    </w:pPr>
    <w:rPr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EC6973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wikip">
    <w:name w:val="wikip"/>
    <w:basedOn w:val="a"/>
    <w:rsid w:val="00EC6973"/>
    <w:pPr>
      <w:widowControl/>
      <w:autoSpaceDE/>
      <w:spacing w:before="100"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af3">
    <w:name w:val="Body Text Indent"/>
    <w:basedOn w:val="a"/>
    <w:link w:val="af4"/>
    <w:uiPriority w:val="99"/>
    <w:rsid w:val="00EC6973"/>
    <w:pPr>
      <w:widowControl/>
      <w:autoSpaceDE/>
      <w:spacing w:after="120"/>
      <w:ind w:left="283"/>
    </w:pPr>
    <w:rPr>
      <w:rFonts w:ascii="Times New Roman" w:hAnsi="Times New Roman" w:cs="Times New Roman"/>
      <w:sz w:val="24"/>
      <w:szCs w:val="24"/>
      <w:lang w:val="en-US"/>
    </w:rPr>
  </w:style>
  <w:style w:type="paragraph" w:styleId="af5">
    <w:name w:val="header"/>
    <w:basedOn w:val="a"/>
    <w:uiPriority w:val="99"/>
    <w:rsid w:val="00EC6973"/>
    <w:pPr>
      <w:tabs>
        <w:tab w:val="center" w:pos="4677"/>
        <w:tab w:val="right" w:pos="9355"/>
      </w:tabs>
    </w:pPr>
    <w:rPr>
      <w:rFonts w:cs="Times New Roman"/>
    </w:rPr>
  </w:style>
  <w:style w:type="paragraph" w:styleId="af6">
    <w:name w:val="footer"/>
    <w:basedOn w:val="a"/>
    <w:uiPriority w:val="99"/>
    <w:rsid w:val="00EC6973"/>
    <w:pPr>
      <w:tabs>
        <w:tab w:val="center" w:pos="4677"/>
        <w:tab w:val="right" w:pos="9355"/>
      </w:tabs>
    </w:pPr>
    <w:rPr>
      <w:rFonts w:cs="Times New Roman"/>
    </w:rPr>
  </w:style>
  <w:style w:type="paragraph" w:customStyle="1" w:styleId="Standard">
    <w:name w:val="Standard"/>
    <w:rsid w:val="00EC6973"/>
    <w:pPr>
      <w:suppressAutoHyphens/>
      <w:textAlignment w:val="baseline"/>
    </w:pPr>
    <w:rPr>
      <w:rFonts w:eastAsia="Arial"/>
      <w:kern w:val="1"/>
      <w:sz w:val="24"/>
      <w:szCs w:val="24"/>
      <w:lang w:eastAsia="ar-SA"/>
    </w:rPr>
  </w:style>
  <w:style w:type="paragraph" w:styleId="a9">
    <w:name w:val="Subtitle"/>
    <w:basedOn w:val="a8"/>
    <w:next w:val="ab"/>
    <w:link w:val="af7"/>
    <w:uiPriority w:val="99"/>
    <w:qFormat/>
    <w:rsid w:val="00EC6973"/>
    <w:rPr>
      <w:i/>
      <w:iCs/>
    </w:rPr>
  </w:style>
  <w:style w:type="paragraph" w:customStyle="1" w:styleId="af8">
    <w:name w:val="Содержимое таблицы"/>
    <w:basedOn w:val="a"/>
    <w:uiPriority w:val="99"/>
    <w:rsid w:val="00EC6973"/>
    <w:pPr>
      <w:suppressLineNumbers/>
    </w:pPr>
  </w:style>
  <w:style w:type="paragraph" w:customStyle="1" w:styleId="af9">
    <w:name w:val="Заголовок таблицы"/>
    <w:basedOn w:val="af8"/>
    <w:rsid w:val="00EC6973"/>
    <w:pPr>
      <w:jc w:val="center"/>
    </w:pPr>
    <w:rPr>
      <w:b/>
      <w:bCs/>
    </w:rPr>
  </w:style>
  <w:style w:type="paragraph" w:styleId="afa">
    <w:name w:val="Normal (Web)"/>
    <w:basedOn w:val="a"/>
    <w:uiPriority w:val="99"/>
    <w:qFormat/>
    <w:rsid w:val="00EC6973"/>
    <w:pPr>
      <w:autoSpaceDE/>
      <w:spacing w:before="150" w:after="150"/>
    </w:pPr>
    <w:rPr>
      <w:sz w:val="24"/>
      <w:szCs w:val="24"/>
    </w:rPr>
  </w:style>
  <w:style w:type="paragraph" w:styleId="afb">
    <w:name w:val="List Paragraph"/>
    <w:aliases w:val="Абзац списка нумерованный"/>
    <w:basedOn w:val="a"/>
    <w:link w:val="afc"/>
    <w:qFormat/>
    <w:rsid w:val="00EC6973"/>
    <w:pPr>
      <w:ind w:left="720"/>
    </w:pPr>
  </w:style>
  <w:style w:type="paragraph" w:customStyle="1" w:styleId="afd">
    <w:name w:val="Описание документов"/>
    <w:basedOn w:val="a"/>
    <w:rsid w:val="00EC6973"/>
    <w:pPr>
      <w:autoSpaceDE/>
    </w:pPr>
    <w:rPr>
      <w:rFonts w:eastAsia="Calibri"/>
      <w:sz w:val="16"/>
      <w:szCs w:val="16"/>
    </w:rPr>
  </w:style>
  <w:style w:type="paragraph" w:customStyle="1" w:styleId="consplustitle0">
    <w:name w:val="consplustitle"/>
    <w:basedOn w:val="a"/>
    <w:rsid w:val="00EC6973"/>
    <w:pPr>
      <w:autoSpaceDE/>
      <w:spacing w:before="100" w:after="100"/>
    </w:pPr>
    <w:rPr>
      <w:sz w:val="24"/>
      <w:szCs w:val="24"/>
    </w:rPr>
  </w:style>
  <w:style w:type="paragraph" w:customStyle="1" w:styleId="consplusnonformat0">
    <w:name w:val="consplusnonformat"/>
    <w:basedOn w:val="a"/>
    <w:rsid w:val="00EC6973"/>
    <w:pPr>
      <w:autoSpaceDE/>
      <w:spacing w:before="100" w:after="100"/>
    </w:pPr>
    <w:rPr>
      <w:sz w:val="24"/>
      <w:szCs w:val="24"/>
    </w:rPr>
  </w:style>
  <w:style w:type="paragraph" w:customStyle="1" w:styleId="ConsNormal">
    <w:name w:val="ConsNormal"/>
    <w:uiPriority w:val="99"/>
    <w:rsid w:val="00EC697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C6973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rsid w:val="00EC6973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styleId="afe">
    <w:name w:val="page number"/>
    <w:basedOn w:val="a0"/>
    <w:rsid w:val="00B03581"/>
  </w:style>
  <w:style w:type="paragraph" w:customStyle="1" w:styleId="footnotedescription">
    <w:name w:val="footnote description"/>
    <w:next w:val="a"/>
    <w:link w:val="footnotedescriptionChar"/>
    <w:hidden/>
    <w:rsid w:val="00F8458B"/>
    <w:pPr>
      <w:spacing w:line="259" w:lineRule="auto"/>
      <w:ind w:left="852"/>
    </w:pPr>
    <w:rPr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F8458B"/>
    <w:rPr>
      <w:color w:val="000000"/>
      <w:szCs w:val="22"/>
      <w:lang w:val="en-US" w:eastAsia="en-US" w:bidi="ar-SA"/>
    </w:rPr>
  </w:style>
  <w:style w:type="character" w:customStyle="1" w:styleId="footnotemark">
    <w:name w:val="footnote mark"/>
    <w:hidden/>
    <w:rsid w:val="00F8458B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s2">
    <w:name w:val="s2"/>
    <w:rsid w:val="00F8458B"/>
  </w:style>
  <w:style w:type="character" w:customStyle="1" w:styleId="s6">
    <w:name w:val="s6"/>
    <w:rsid w:val="00F8458B"/>
  </w:style>
  <w:style w:type="paragraph" w:customStyle="1" w:styleId="Footnote">
    <w:name w:val="Footnote"/>
    <w:basedOn w:val="a"/>
    <w:rsid w:val="00BA1138"/>
    <w:pPr>
      <w:widowControl/>
      <w:autoSpaceDE/>
      <w:ind w:firstLine="851"/>
      <w:jc w:val="both"/>
    </w:pPr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aff">
    <w:name w:val="Привязка сноски"/>
    <w:rsid w:val="00BA1138"/>
    <w:rPr>
      <w:rFonts w:ascii="PT Astra Serif" w:hAnsi="PT Astra Serif"/>
      <w:color w:val="000000"/>
      <w:sz w:val="24"/>
      <w:vertAlign w:val="superscript"/>
    </w:rPr>
  </w:style>
  <w:style w:type="character" w:styleId="aff0">
    <w:name w:val="Subtle Emphasis"/>
    <w:uiPriority w:val="19"/>
    <w:qFormat/>
    <w:rsid w:val="00702D68"/>
    <w:rPr>
      <w:i/>
      <w:iCs/>
      <w:color w:val="808080"/>
    </w:rPr>
  </w:style>
  <w:style w:type="table" w:customStyle="1" w:styleId="TableNormal">
    <w:name w:val="Table Normal"/>
    <w:uiPriority w:val="2"/>
    <w:semiHidden/>
    <w:unhideWhenUsed/>
    <w:qFormat/>
    <w:rsid w:val="004C703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4C703F"/>
    <w:pPr>
      <w:autoSpaceDN w:val="0"/>
      <w:ind w:left="172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21">
    <w:name w:val="toc 2"/>
    <w:basedOn w:val="a"/>
    <w:uiPriority w:val="1"/>
    <w:qFormat/>
    <w:rsid w:val="004C703F"/>
    <w:pPr>
      <w:autoSpaceDN w:val="0"/>
      <w:spacing w:line="322" w:lineRule="exact"/>
      <w:ind w:left="777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4C703F"/>
    <w:pPr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p39">
    <w:name w:val="p39"/>
    <w:basedOn w:val="a"/>
    <w:rsid w:val="004C703F"/>
    <w:pPr>
      <w:widowControl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1">
    <w:name w:val="Цветовое выделение для Нормальный"/>
    <w:uiPriority w:val="99"/>
    <w:rsid w:val="001C5A10"/>
  </w:style>
  <w:style w:type="character" w:customStyle="1" w:styleId="afc">
    <w:name w:val="Абзац списка Знак"/>
    <w:aliases w:val="Абзац списка нумерованный Знак"/>
    <w:link w:val="afb"/>
    <w:uiPriority w:val="1"/>
    <w:locked/>
    <w:rsid w:val="001C5A10"/>
    <w:rPr>
      <w:rFonts w:ascii="Arial" w:hAnsi="Arial" w:cs="Arial"/>
      <w:sz w:val="18"/>
      <w:szCs w:val="18"/>
      <w:lang w:eastAsia="ar-SA"/>
    </w:rPr>
  </w:style>
  <w:style w:type="character" w:customStyle="1" w:styleId="aff2">
    <w:name w:val="Основной текст_"/>
    <w:link w:val="6"/>
    <w:locked/>
    <w:rsid w:val="001C5A10"/>
    <w:rPr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2"/>
    <w:uiPriority w:val="99"/>
    <w:rsid w:val="001C5A10"/>
    <w:pPr>
      <w:shd w:val="clear" w:color="auto" w:fill="FFFFFF"/>
      <w:autoSpaceDE/>
      <w:spacing w:before="600" w:after="900" w:line="322" w:lineRule="exact"/>
    </w:pPr>
    <w:rPr>
      <w:rFonts w:ascii="Times New Roman" w:hAnsi="Times New Roman" w:cs="Times New Roman"/>
      <w:sz w:val="27"/>
      <w:szCs w:val="27"/>
      <w:lang w:eastAsia="ru-RU"/>
    </w:rPr>
  </w:style>
  <w:style w:type="paragraph" w:customStyle="1" w:styleId="aff3">
    <w:name w:val="Базовый"/>
    <w:rsid w:val="001C5A10"/>
    <w:pPr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</w:rPr>
  </w:style>
  <w:style w:type="character" w:customStyle="1" w:styleId="-">
    <w:name w:val="Интернет-ссылка"/>
    <w:uiPriority w:val="99"/>
    <w:rsid w:val="001C5A10"/>
    <w:rPr>
      <w:rFonts w:cs="Times New Roman"/>
      <w:color w:val="0000FF"/>
      <w:u w:val="single"/>
      <w:lang w:val="ru-RU" w:eastAsia="ru-RU"/>
    </w:rPr>
  </w:style>
  <w:style w:type="character" w:customStyle="1" w:styleId="22">
    <w:name w:val="Основной текст (2)_"/>
    <w:link w:val="23"/>
    <w:uiPriority w:val="99"/>
    <w:locked/>
    <w:rsid w:val="001C5A10"/>
    <w:rPr>
      <w:b/>
      <w:bCs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1C5A10"/>
    <w:pPr>
      <w:shd w:val="clear" w:color="auto" w:fill="FFFFFF"/>
      <w:autoSpaceDE/>
      <w:spacing w:after="300" w:line="322" w:lineRule="exact"/>
      <w:jc w:val="center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15">
    <w:name w:val="Неразрешенное упоминание1"/>
    <w:uiPriority w:val="99"/>
    <w:semiHidden/>
    <w:unhideWhenUsed/>
    <w:rsid w:val="001C5A10"/>
    <w:rPr>
      <w:color w:val="605E5C"/>
      <w:shd w:val="clear" w:color="auto" w:fill="E1DFDD"/>
    </w:rPr>
  </w:style>
  <w:style w:type="paragraph" w:customStyle="1" w:styleId="41">
    <w:name w:val="Заголовок 41"/>
    <w:basedOn w:val="a"/>
    <w:next w:val="a"/>
    <w:semiHidden/>
    <w:unhideWhenUsed/>
    <w:qFormat/>
    <w:rsid w:val="001C5A10"/>
    <w:pPr>
      <w:keepNext/>
      <w:keepLines/>
      <w:widowControl/>
      <w:autoSpaceDE/>
      <w:spacing w:before="200"/>
      <w:outlineLvl w:val="3"/>
    </w:pPr>
    <w:rPr>
      <w:rFonts w:ascii="Calibri Light" w:hAnsi="Calibri Light" w:cs="Times New Roman"/>
      <w:b/>
      <w:bCs/>
      <w:i/>
      <w:iCs/>
      <w:color w:val="5B9BD5"/>
      <w:sz w:val="28"/>
      <w:szCs w:val="28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1C5A10"/>
  </w:style>
  <w:style w:type="character" w:customStyle="1" w:styleId="ConsPlusNormal0">
    <w:name w:val="ConsPlusNormal Знак"/>
    <w:link w:val="ConsPlusNormal"/>
    <w:uiPriority w:val="99"/>
    <w:locked/>
    <w:rsid w:val="001C5A10"/>
    <w:rPr>
      <w:rFonts w:ascii="Arial" w:eastAsia="Arial" w:hAnsi="Arial" w:cs="Arial"/>
      <w:lang w:eastAsia="ar-SA"/>
    </w:rPr>
  </w:style>
  <w:style w:type="paragraph" w:customStyle="1" w:styleId="17">
    <w:name w:val="Без интервала1"/>
    <w:qFormat/>
    <w:rsid w:val="001C5A10"/>
    <w:rPr>
      <w:rFonts w:ascii="Calibri" w:hAnsi="Calibri" w:cs="Calibri"/>
      <w:sz w:val="22"/>
      <w:szCs w:val="22"/>
      <w:lang w:eastAsia="en-US"/>
    </w:rPr>
  </w:style>
  <w:style w:type="paragraph" w:customStyle="1" w:styleId="18">
    <w:name w:val="Абзац списка1"/>
    <w:basedOn w:val="a"/>
    <w:uiPriority w:val="99"/>
    <w:rsid w:val="001C5A10"/>
    <w:pPr>
      <w:widowControl/>
      <w:autoSpaceDE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Основной текст с отступом Знак"/>
    <w:link w:val="af3"/>
    <w:uiPriority w:val="99"/>
    <w:rsid w:val="001C5A10"/>
    <w:rPr>
      <w:sz w:val="24"/>
      <w:szCs w:val="24"/>
      <w:lang w:val="en-US" w:eastAsia="ar-SA"/>
    </w:rPr>
  </w:style>
  <w:style w:type="paragraph" w:customStyle="1" w:styleId="consplusnormal1">
    <w:name w:val="consplusnormal"/>
    <w:basedOn w:val="a"/>
    <w:uiPriority w:val="99"/>
    <w:rsid w:val="001C5A10"/>
    <w:pPr>
      <w:widowControl/>
      <w:autoSpaceDE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uiPriority w:val="99"/>
    <w:rsid w:val="001C5A10"/>
    <w:pPr>
      <w:widowControl/>
      <w:autoSpaceDE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01">
    <w:name w:val="Обычный (веб)20"/>
    <w:basedOn w:val="a"/>
    <w:uiPriority w:val="99"/>
    <w:rsid w:val="001C5A10"/>
    <w:pPr>
      <w:widowControl/>
      <w:autoSpaceDE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1C5A10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24">
    <w:name w:val="Body Text 2"/>
    <w:basedOn w:val="a"/>
    <w:link w:val="25"/>
    <w:uiPriority w:val="99"/>
    <w:rsid w:val="001C5A10"/>
    <w:pPr>
      <w:widowControl/>
      <w:autoSpaceDE/>
      <w:spacing w:after="120" w:line="48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5">
    <w:name w:val="Основной текст 2 Знак"/>
    <w:link w:val="24"/>
    <w:uiPriority w:val="99"/>
    <w:rsid w:val="001C5A10"/>
    <w:rPr>
      <w:rFonts w:eastAsia="Calibri"/>
      <w:sz w:val="28"/>
      <w:szCs w:val="28"/>
    </w:rPr>
  </w:style>
  <w:style w:type="paragraph" w:customStyle="1" w:styleId="aff4">
    <w:name w:val="Прижатый влево"/>
    <w:basedOn w:val="a"/>
    <w:next w:val="a"/>
    <w:uiPriority w:val="99"/>
    <w:rsid w:val="001C5A10"/>
    <w:pPr>
      <w:widowControl/>
      <w:autoSpaceDN w:val="0"/>
      <w:adjustRightInd w:val="0"/>
      <w:ind w:firstLine="360"/>
    </w:pPr>
    <w:rPr>
      <w:sz w:val="26"/>
      <w:szCs w:val="26"/>
      <w:lang w:val="en-US" w:eastAsia="en-US"/>
    </w:rPr>
  </w:style>
  <w:style w:type="paragraph" w:customStyle="1" w:styleId="19">
    <w:name w:val="Абзац Уровень 1"/>
    <w:basedOn w:val="a"/>
    <w:uiPriority w:val="99"/>
    <w:rsid w:val="001C5A10"/>
    <w:pPr>
      <w:suppressAutoHyphens/>
      <w:autoSpaceDN w:val="0"/>
      <w:adjustRightInd w:val="0"/>
      <w:spacing w:line="360" w:lineRule="auto"/>
      <w:ind w:left="928" w:hanging="36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5">
    <w:name w:val="МУ Обычный стиль"/>
    <w:basedOn w:val="a"/>
    <w:autoRedefine/>
    <w:uiPriority w:val="99"/>
    <w:rsid w:val="001C5A10"/>
    <w:pPr>
      <w:widowControl/>
      <w:tabs>
        <w:tab w:val="left" w:pos="0"/>
      </w:tabs>
      <w:autoSpaceDE/>
      <w:ind w:right="-2" w:firstLine="851"/>
      <w:jc w:val="both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f6">
    <w:name w:val="Заголовок Приложения"/>
    <w:basedOn w:val="2"/>
    <w:uiPriority w:val="99"/>
    <w:rsid w:val="001C5A10"/>
    <w:pPr>
      <w:keepLines/>
      <w:tabs>
        <w:tab w:val="clear" w:pos="576"/>
      </w:tabs>
      <w:suppressAutoHyphens/>
      <w:autoSpaceDN w:val="0"/>
      <w:adjustRightInd w:val="0"/>
      <w:spacing w:before="120" w:after="240" w:line="360" w:lineRule="auto"/>
      <w:ind w:left="0" w:firstLine="0"/>
    </w:pPr>
    <w:rPr>
      <w:rFonts w:eastAsia="Calibri" w:cs="Cambria"/>
      <w:lang w:eastAsia="ru-RU"/>
    </w:rPr>
  </w:style>
  <w:style w:type="character" w:styleId="aff7">
    <w:name w:val="Strong"/>
    <w:uiPriority w:val="22"/>
    <w:qFormat/>
    <w:rsid w:val="001C5A10"/>
    <w:rPr>
      <w:rFonts w:cs="Times New Roman"/>
      <w:b/>
      <w:bCs/>
    </w:rPr>
  </w:style>
  <w:style w:type="character" w:customStyle="1" w:styleId="aa">
    <w:name w:val="Название Знак"/>
    <w:link w:val="a8"/>
    <w:uiPriority w:val="10"/>
    <w:rsid w:val="001C5A10"/>
    <w:rPr>
      <w:sz w:val="28"/>
      <w:szCs w:val="24"/>
      <w:lang w:eastAsia="ar-SA"/>
    </w:rPr>
  </w:style>
  <w:style w:type="character" w:customStyle="1" w:styleId="af7">
    <w:name w:val="Подзаголовок Знак"/>
    <w:link w:val="a9"/>
    <w:uiPriority w:val="99"/>
    <w:rsid w:val="001C5A10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c">
    <w:name w:val="Основной текст Знак"/>
    <w:link w:val="ab"/>
    <w:uiPriority w:val="99"/>
    <w:rsid w:val="001C5A10"/>
    <w:rPr>
      <w:sz w:val="28"/>
      <w:szCs w:val="24"/>
      <w:lang w:eastAsia="ar-SA"/>
    </w:rPr>
  </w:style>
  <w:style w:type="character" w:customStyle="1" w:styleId="TitleChar">
    <w:name w:val="Title Char"/>
    <w:locked/>
    <w:rsid w:val="001C5A10"/>
    <w:rPr>
      <w:rFonts w:ascii="Cambria" w:hAnsi="Cambria" w:cs="Cambria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1C5A10"/>
    <w:rPr>
      <w:rFonts w:cs="Times New Roman"/>
    </w:rPr>
  </w:style>
  <w:style w:type="paragraph" w:customStyle="1" w:styleId="uni">
    <w:name w:val="uni"/>
    <w:basedOn w:val="a"/>
    <w:uiPriority w:val="99"/>
    <w:rsid w:val="001C5A10"/>
    <w:pPr>
      <w:widowControl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styleId="aff8">
    <w:name w:val="Emphasis"/>
    <w:uiPriority w:val="20"/>
    <w:qFormat/>
    <w:rsid w:val="001C5A10"/>
    <w:rPr>
      <w:i/>
      <w:iCs/>
    </w:rPr>
  </w:style>
  <w:style w:type="paragraph" w:customStyle="1" w:styleId="26">
    <w:name w:val="2"/>
    <w:basedOn w:val="a"/>
    <w:uiPriority w:val="99"/>
    <w:rsid w:val="001C5A10"/>
    <w:pPr>
      <w:widowControl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uiPriority w:val="99"/>
    <w:rsid w:val="001C5A10"/>
    <w:pPr>
      <w:widowControl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rintj">
    <w:name w:val="printj"/>
    <w:basedOn w:val="a"/>
    <w:uiPriority w:val="99"/>
    <w:rsid w:val="001C5A10"/>
    <w:pPr>
      <w:widowControl/>
      <w:autoSpaceDE/>
      <w:spacing w:before="144" w:after="288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"/>
    <w:link w:val="28"/>
    <w:uiPriority w:val="99"/>
    <w:rsid w:val="001C5A10"/>
    <w:pPr>
      <w:widowControl/>
      <w:autoSpaceDE/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8">
    <w:name w:val="Основной текст с отступом 2 Знак"/>
    <w:link w:val="27"/>
    <w:uiPriority w:val="99"/>
    <w:rsid w:val="001C5A10"/>
    <w:rPr>
      <w:rFonts w:eastAsia="Calibri"/>
      <w:sz w:val="28"/>
      <w:szCs w:val="28"/>
    </w:rPr>
  </w:style>
  <w:style w:type="paragraph" w:customStyle="1" w:styleId="s1">
    <w:name w:val="s1"/>
    <w:basedOn w:val="a"/>
    <w:uiPriority w:val="99"/>
    <w:rsid w:val="001C5A10"/>
    <w:pPr>
      <w:widowControl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1a"/>
    <w:uiPriority w:val="99"/>
    <w:rsid w:val="001C5A10"/>
    <w:rPr>
      <w:shd w:val="clear" w:color="auto" w:fill="FFFFFF"/>
    </w:rPr>
  </w:style>
  <w:style w:type="paragraph" w:customStyle="1" w:styleId="1a">
    <w:name w:val="Основной текст1"/>
    <w:basedOn w:val="a"/>
    <w:link w:val="Bodytext"/>
    <w:uiPriority w:val="99"/>
    <w:rsid w:val="001C5A10"/>
    <w:pPr>
      <w:shd w:val="clear" w:color="auto" w:fill="FFFFFF"/>
      <w:autoSpaceDE/>
      <w:spacing w:line="288" w:lineRule="exac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9">
    <w:name w:val="Body text + 9"/>
    <w:aliases w:val="5 pt,Bold,Italic"/>
    <w:uiPriority w:val="99"/>
    <w:rsid w:val="001C5A10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uiPriority w:val="99"/>
    <w:rsid w:val="001C5A10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link w:val="Bodytext21"/>
    <w:uiPriority w:val="99"/>
    <w:rsid w:val="001C5A10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1C5A10"/>
    <w:pPr>
      <w:shd w:val="clear" w:color="auto" w:fill="FFFFFF"/>
      <w:autoSpaceDE/>
      <w:spacing w:before="300" w:line="302" w:lineRule="exact"/>
      <w:jc w:val="both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Bodytext20">
    <w:name w:val="Body text (2)"/>
    <w:uiPriority w:val="99"/>
    <w:rsid w:val="001C5A10"/>
  </w:style>
  <w:style w:type="paragraph" w:customStyle="1" w:styleId="formattext">
    <w:name w:val="formattext"/>
    <w:basedOn w:val="a"/>
    <w:uiPriority w:val="99"/>
    <w:rsid w:val="001C5A10"/>
    <w:pPr>
      <w:widowControl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0">
    <w:name w:val="a8"/>
    <w:rsid w:val="001C5A10"/>
  </w:style>
  <w:style w:type="paragraph" w:customStyle="1" w:styleId="1-">
    <w:name w:val="Рег. Заголовок 1-го уровня регламента"/>
    <w:basedOn w:val="1"/>
    <w:uiPriority w:val="99"/>
    <w:qFormat/>
    <w:rsid w:val="001C5A10"/>
    <w:pPr>
      <w:widowControl/>
      <w:autoSpaceDE/>
      <w:spacing w:after="240" w:line="276" w:lineRule="auto"/>
      <w:jc w:val="center"/>
    </w:pPr>
    <w:rPr>
      <w:rFonts w:ascii="Times New Roman" w:hAnsi="Times New Roman"/>
      <w:iCs/>
      <w:kern w:val="0"/>
      <w:sz w:val="28"/>
      <w:szCs w:val="28"/>
      <w:lang w:eastAsia="ru-RU"/>
    </w:rPr>
  </w:style>
  <w:style w:type="table" w:styleId="aff9">
    <w:name w:val="Table Grid"/>
    <w:basedOn w:val="a1"/>
    <w:uiPriority w:val="59"/>
    <w:rsid w:val="001C5A1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1C5A10"/>
    <w:pPr>
      <w:widowControl/>
      <w:numPr>
        <w:ilvl w:val="2"/>
        <w:numId w:val="22"/>
      </w:numPr>
      <w:tabs>
        <w:tab w:val="num" w:pos="720"/>
      </w:tabs>
      <w:suppressAutoHyphens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1C5A10"/>
    <w:pPr>
      <w:widowControl/>
      <w:autoSpaceDE/>
      <w:spacing w:line="276" w:lineRule="auto"/>
      <w:ind w:left="1145" w:hanging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1C5A10"/>
    <w:pPr>
      <w:widowControl/>
      <w:suppressAutoHyphens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1">
    <w:name w:val="1.1.1.1"/>
    <w:basedOn w:val="42"/>
    <w:link w:val="11110"/>
    <w:qFormat/>
    <w:rsid w:val="001C5A10"/>
    <w:pPr>
      <w:spacing w:after="200"/>
    </w:pPr>
    <w:rPr>
      <w:sz w:val="24"/>
      <w:szCs w:val="22"/>
      <w:lang w:eastAsia="en-US"/>
    </w:rPr>
  </w:style>
  <w:style w:type="paragraph" w:styleId="42">
    <w:name w:val="List Number 4"/>
    <w:basedOn w:val="a"/>
    <w:uiPriority w:val="99"/>
    <w:rsid w:val="001C5A10"/>
    <w:pPr>
      <w:widowControl/>
      <w:autoSpaceDE/>
      <w:ind w:left="1429" w:hanging="36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1110">
    <w:name w:val="1.1.1.1 Знак"/>
    <w:link w:val="1111"/>
    <w:rsid w:val="001C5A10"/>
    <w:rPr>
      <w:rFonts w:eastAsia="Calibri"/>
      <w:sz w:val="24"/>
      <w:szCs w:val="22"/>
      <w:lang w:eastAsia="en-US"/>
    </w:rPr>
  </w:style>
  <w:style w:type="paragraph" w:customStyle="1" w:styleId="s10">
    <w:name w:val="s_1"/>
    <w:basedOn w:val="a"/>
    <w:uiPriority w:val="99"/>
    <w:rsid w:val="001C5A10"/>
    <w:pPr>
      <w:widowControl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C5A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1C5A10"/>
    <w:rPr>
      <w:rFonts w:ascii="Courier New" w:hAnsi="Courier New" w:cs="Courier New"/>
    </w:rPr>
  </w:style>
  <w:style w:type="paragraph" w:customStyle="1" w:styleId="s91">
    <w:name w:val="s_91"/>
    <w:basedOn w:val="a"/>
    <w:uiPriority w:val="99"/>
    <w:rsid w:val="001C5A10"/>
    <w:pPr>
      <w:widowControl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b">
    <w:name w:val="Текст сноски1"/>
    <w:basedOn w:val="a"/>
    <w:next w:val="affa"/>
    <w:link w:val="affb"/>
    <w:uiPriority w:val="99"/>
    <w:rsid w:val="001C5A10"/>
    <w:pPr>
      <w:widowControl/>
      <w:autoSpaceDN w:val="0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b">
    <w:name w:val="Текст сноски Знак"/>
    <w:link w:val="1b"/>
    <w:uiPriority w:val="99"/>
    <w:rsid w:val="001C5A10"/>
  </w:style>
  <w:style w:type="character" w:styleId="affc">
    <w:name w:val="footnote reference"/>
    <w:rsid w:val="001C5A10"/>
    <w:rPr>
      <w:vertAlign w:val="superscript"/>
    </w:rPr>
  </w:style>
  <w:style w:type="paragraph" w:customStyle="1" w:styleId="unformattext">
    <w:name w:val="unformattext"/>
    <w:basedOn w:val="a"/>
    <w:uiPriority w:val="99"/>
    <w:rsid w:val="001C5A10"/>
    <w:pPr>
      <w:widowControl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2">
    <w:name w:val="Заголовок 11"/>
    <w:basedOn w:val="a"/>
    <w:uiPriority w:val="1"/>
    <w:qFormat/>
    <w:rsid w:val="001C5A10"/>
    <w:pPr>
      <w:autoSpaceDN w:val="0"/>
      <w:spacing w:before="6"/>
      <w:ind w:left="20"/>
      <w:outlineLvl w:val="1"/>
    </w:pPr>
    <w:rPr>
      <w:rFonts w:ascii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210">
    <w:name w:val="Заголовок 21"/>
    <w:basedOn w:val="a"/>
    <w:uiPriority w:val="1"/>
    <w:qFormat/>
    <w:rsid w:val="001C5A10"/>
    <w:pPr>
      <w:autoSpaceDN w:val="0"/>
      <w:ind w:left="4562"/>
      <w:outlineLvl w:val="2"/>
    </w:pPr>
    <w:rPr>
      <w:rFonts w:ascii="Times New Roman" w:hAnsi="Times New Roman" w:cs="Times New Roman"/>
      <w:sz w:val="28"/>
      <w:szCs w:val="28"/>
      <w:lang w:eastAsia="ru-RU" w:bidi="ru-RU"/>
    </w:rPr>
  </w:style>
  <w:style w:type="paragraph" w:customStyle="1" w:styleId="1c">
    <w:name w:val="Знак1 Знак"/>
    <w:basedOn w:val="a"/>
    <w:uiPriority w:val="99"/>
    <w:rsid w:val="001C5A10"/>
    <w:pPr>
      <w:widowControl/>
      <w:autoSpaceDE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rgu-content-accordeon">
    <w:name w:val="frgu-content-accordeon"/>
    <w:rsid w:val="001C5A10"/>
  </w:style>
  <w:style w:type="character" w:customStyle="1" w:styleId="affd">
    <w:name w:val="Гипертекстовая ссылка"/>
    <w:uiPriority w:val="99"/>
    <w:rsid w:val="001C5A10"/>
    <w:rPr>
      <w:color w:val="106BBE"/>
    </w:rPr>
  </w:style>
  <w:style w:type="character" w:customStyle="1" w:styleId="410">
    <w:name w:val="Заголовок 4 Знак1"/>
    <w:semiHidden/>
    <w:rsid w:val="001C5A10"/>
    <w:rPr>
      <w:rFonts w:ascii="Cambria" w:eastAsia="Times New Roman" w:hAnsi="Cambria" w:cs="Times New Roman"/>
      <w:i/>
      <w:iCs/>
      <w:color w:val="365F91"/>
    </w:rPr>
  </w:style>
  <w:style w:type="paragraph" w:styleId="affa">
    <w:name w:val="footnote text"/>
    <w:basedOn w:val="a"/>
    <w:link w:val="1d"/>
    <w:uiPriority w:val="99"/>
    <w:semiHidden/>
    <w:unhideWhenUsed/>
    <w:rsid w:val="001C5A10"/>
    <w:pPr>
      <w:widowControl/>
      <w:autoSpaceDE/>
    </w:pPr>
    <w:rPr>
      <w:rFonts w:ascii="Calibri" w:hAnsi="Calibri" w:cs="Times New Roman"/>
      <w:sz w:val="20"/>
      <w:szCs w:val="20"/>
      <w:lang w:eastAsia="ru-RU"/>
    </w:rPr>
  </w:style>
  <w:style w:type="character" w:customStyle="1" w:styleId="1d">
    <w:name w:val="Текст сноски Знак1"/>
    <w:link w:val="affa"/>
    <w:uiPriority w:val="99"/>
    <w:semiHidden/>
    <w:rsid w:val="001C5A10"/>
    <w:rPr>
      <w:rFonts w:ascii="Calibri" w:hAnsi="Calibri"/>
    </w:rPr>
  </w:style>
  <w:style w:type="character" w:customStyle="1" w:styleId="UnresolvedMention">
    <w:name w:val="Unresolved Mention"/>
    <w:uiPriority w:val="99"/>
    <w:semiHidden/>
    <w:unhideWhenUsed/>
    <w:rsid w:val="001C5A10"/>
    <w:rPr>
      <w:color w:val="605E5C"/>
      <w:shd w:val="clear" w:color="auto" w:fill="E1DFDD"/>
    </w:rPr>
  </w:style>
  <w:style w:type="character" w:customStyle="1" w:styleId="1e">
    <w:name w:val="Абзац списка Знак1"/>
    <w:rsid w:val="0093573E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A366B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1f">
    <w:name w:val="Знак Знак Знак1"/>
    <w:basedOn w:val="a"/>
    <w:uiPriority w:val="99"/>
    <w:rsid w:val="00C55A97"/>
    <w:pPr>
      <w:widowControl/>
      <w:autoSpaceDE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9">
    <w:name w:val="Основной текст2"/>
    <w:basedOn w:val="a"/>
    <w:rsid w:val="00345082"/>
    <w:pPr>
      <w:shd w:val="clear" w:color="auto" w:fill="FFFFFF"/>
      <w:autoSpaceDE/>
      <w:spacing w:after="420" w:line="240" w:lineRule="atLeast"/>
      <w:jc w:val="right"/>
    </w:pPr>
    <w:rPr>
      <w:rFonts w:ascii="Times New Roman" w:hAnsi="Times New Roman" w:cs="Times New Roman"/>
      <w:spacing w:val="2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dorskoe.donland.ru/" TargetMode="External"/><Relationship Id="rId13" Type="http://schemas.openxmlformats.org/officeDocument/2006/relationships/hyperlink" Target="https://login.consultant.ru/link/?req=doc&amp;base=LAW&amp;n=428380&amp;dst=100372&amp;field=134&amp;date=02.11.2022" TargetMode="External"/><Relationship Id="rId18" Type="http://schemas.openxmlformats.org/officeDocument/2006/relationships/hyperlink" Target="https://login.consultant.ru/link/?req=doc&amp;base=RLAW186&amp;n=118933&amp;dst=100271&amp;field=134&amp;date=02.11.2022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6&amp;n=118933&amp;dst=100040&amp;field=134&amp;date=02.11.2022" TargetMode="External"/><Relationship Id="rId17" Type="http://schemas.openxmlformats.org/officeDocument/2006/relationships/hyperlink" Target="https://login.consultant.ru/link/?req=doc&amp;base=RLAW186&amp;n=118933&amp;dst=100021&amp;field=134&amp;date=02.11.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2241&amp;dst=100239&amp;field=134&amp;date=02.11.2022" TargetMode="External"/><Relationship Id="rId20" Type="http://schemas.openxmlformats.org/officeDocument/2006/relationships/hyperlink" Target="https://login.consultant.ru/link/?req=doc&amp;base=LAW&amp;n=428380&amp;dst=100372&amp;field=134&amp;date=02.11.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6&amp;n=118933&amp;dst=100271&amp;field=134&amp;date=02.11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2241&amp;dst=100278&amp;field=134&amp;date=02.11.202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6&amp;n=118933&amp;dst=100021&amp;field=134&amp;date=02.11.2022" TargetMode="External"/><Relationship Id="rId19" Type="http://schemas.openxmlformats.org/officeDocument/2006/relationships/hyperlink" Target="https://login.consultant.ru/link/?req=doc&amp;base=RLAW186&amp;n=118933&amp;dst=100040&amp;field=134&amp;date=02.11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yperlink" Target="https://login.consultant.ru/link/?req=doc&amp;base=RLAW186&amp;n=118933&amp;dst=100021&amp;field=134&amp;date=02.11.202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5B656-14DB-45F0-A87C-D03B4FF2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44</Pages>
  <Words>15261</Words>
  <Characters>86992</Characters>
  <Application>Microsoft Office Word</Application>
  <DocSecurity>0</DocSecurity>
  <Lines>724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102049</CharactersWithSpaces>
  <SharedDoc>false</SharedDoc>
  <HLinks>
    <vt:vector size="72" baseType="variant">
      <vt:variant>
        <vt:i4>5308500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https://login.consultant.ru/link/?req=doc&amp;base=LAW&amp;n=428380&amp;dst=100372&amp;field=134&amp;date=02.11.2022</vt:lpwstr>
      </vt:variant>
      <vt:variant>
        <vt:lpwstr/>
      </vt:variant>
      <vt:variant>
        <vt:i4>5308447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https://login.consultant.ru/link/?req=doc&amp;base=RLAW186&amp;n=118933&amp;dst=100040&amp;field=134&amp;date=02.11.2022</vt:lpwstr>
      </vt:variant>
      <vt:variant>
        <vt:lpwstr/>
      </vt:variant>
      <vt:variant>
        <vt:i4>5373980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https://login.consultant.ru/link/?req=doc&amp;base=RLAW186&amp;n=118933&amp;dst=100271&amp;field=134&amp;date=02.11.2022</vt:lpwstr>
      </vt:variant>
      <vt:variant>
        <vt:lpwstr/>
      </vt:variant>
      <vt:variant>
        <vt:i4>5242905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https://login.consultant.ru/link/?req=doc&amp;base=RLAW186&amp;n=118933&amp;dst=100021&amp;field=134&amp;date=02.11.2022</vt:lpwstr>
      </vt:variant>
      <vt:variant>
        <vt:lpwstr/>
      </vt:variant>
      <vt:variant>
        <vt:i4>6094928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https://login.consultant.ru/link/?req=doc&amp;base=LAW&amp;n=422241&amp;dst=100239&amp;field=134&amp;date=02.11.2022</vt:lpwstr>
      </vt:variant>
      <vt:variant>
        <vt:lpwstr/>
      </vt:variant>
      <vt:variant>
        <vt:i4>6029396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https://login.consultant.ru/link/?req=doc&amp;base=LAW&amp;n=422241&amp;dst=100278&amp;field=134&amp;date=02.11.2022</vt:lpwstr>
      </vt:variant>
      <vt:variant>
        <vt:lpwstr/>
      </vt:variant>
      <vt:variant>
        <vt:i4>5242905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https://login.consultant.ru/link/?req=doc&amp;base=RLAW186&amp;n=118933&amp;dst=100021&amp;field=134&amp;date=02.11.2022</vt:lpwstr>
      </vt:variant>
      <vt:variant>
        <vt:lpwstr/>
      </vt:variant>
      <vt:variant>
        <vt:i4>5308500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https://login.consultant.ru/link/?req=doc&amp;base=LAW&amp;n=428380&amp;dst=100372&amp;field=134&amp;date=02.11.2022</vt:lpwstr>
      </vt:variant>
      <vt:variant>
        <vt:lpwstr/>
      </vt:variant>
      <vt:variant>
        <vt:i4>5308447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https://login.consultant.ru/link/?req=doc&amp;base=RLAW186&amp;n=118933&amp;dst=100040&amp;field=134&amp;date=02.11.2022</vt:lpwstr>
      </vt:variant>
      <vt:variant>
        <vt:lpwstr/>
      </vt:variant>
      <vt:variant>
        <vt:i4>5373980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https://login.consultant.ru/link/?req=doc&amp;base=RLAW186&amp;n=118933&amp;dst=100271&amp;field=134&amp;date=02.11.2022</vt:lpwstr>
      </vt:variant>
      <vt:variant>
        <vt:lpwstr/>
      </vt:variant>
      <vt:variant>
        <vt:i4>5242905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https://login.consultant.ru/link/?req=doc&amp;base=RLAW186&amp;n=118933&amp;dst=100021&amp;field=134&amp;date=02.11.2022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cp:lastModifiedBy>Admin</cp:lastModifiedBy>
  <cp:revision>23</cp:revision>
  <cp:lastPrinted>2026-01-21T07:29:00Z</cp:lastPrinted>
  <dcterms:created xsi:type="dcterms:W3CDTF">2026-01-27T13:10:00Z</dcterms:created>
  <dcterms:modified xsi:type="dcterms:W3CDTF">2026-02-06T11:33:00Z</dcterms:modified>
</cp:coreProperties>
</file>